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5" w:type="dxa"/>
        <w:tblInd w:w="-1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00" w:firstRow="0" w:lastRow="0" w:firstColumn="0" w:lastColumn="0" w:noHBand="0" w:noVBand="1"/>
      </w:tblPr>
      <w:tblGrid>
        <w:gridCol w:w="1296"/>
        <w:gridCol w:w="3719"/>
        <w:gridCol w:w="1243"/>
        <w:gridCol w:w="3260"/>
        <w:gridCol w:w="7"/>
      </w:tblGrid>
      <w:tr w:rsidR="00254DF3" w:rsidRPr="00347F07" w14:paraId="1F559DE0" w14:textId="77777777" w:rsidTr="00995E30">
        <w:trPr>
          <w:trHeight w:val="400"/>
        </w:trPr>
        <w:tc>
          <w:tcPr>
            <w:tcW w:w="95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EBD089D" w14:textId="64206D9C" w:rsidR="00F329A5" w:rsidRPr="00347F07" w:rsidRDefault="00F329A5" w:rsidP="00254DF3">
            <w:pPr>
              <w:pStyle w:val="Default"/>
              <w:tabs>
                <w:tab w:val="left" w:pos="4540"/>
              </w:tabs>
              <w:snapToGrid w:val="0"/>
              <w:jc w:val="right"/>
            </w:pPr>
            <w:r w:rsidRPr="00347F07">
              <w:br w:type="page"/>
            </w:r>
          </w:p>
          <w:p w14:paraId="63FF5E55" w14:textId="4093964F" w:rsidR="00254DF3" w:rsidRPr="00347F07" w:rsidRDefault="00254DF3" w:rsidP="0012755C">
            <w:pPr>
              <w:pStyle w:val="Default"/>
              <w:tabs>
                <w:tab w:val="left" w:pos="4540"/>
              </w:tabs>
              <w:snapToGrid w:val="0"/>
              <w:spacing w:after="240"/>
              <w:jc w:val="center"/>
              <w:rPr>
                <w:b/>
                <w:caps/>
              </w:rPr>
            </w:pPr>
            <w:r w:rsidRPr="00347F07">
              <w:rPr>
                <w:b/>
              </w:rPr>
              <w:t>Muudatus</w:t>
            </w:r>
          </w:p>
          <w:p w14:paraId="54C4DCC0" w14:textId="2B714B03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rPr>
                <w:b/>
                <w:caps/>
              </w:rPr>
            </w:pPr>
            <w:r w:rsidRPr="00347F07">
              <w:rPr>
                <w:b/>
                <w:caps/>
              </w:rPr>
              <w:t>Muudatus nr</w:t>
            </w:r>
            <w:r w:rsidR="0031772C" w:rsidRPr="00347F07">
              <w:rPr>
                <w:b/>
                <w:caps/>
              </w:rPr>
              <w:t xml:space="preserve"> </w:t>
            </w:r>
            <w:r w:rsidR="00685C0E">
              <w:rPr>
                <w:b/>
                <w:caps/>
              </w:rPr>
              <w:t>1</w:t>
            </w:r>
            <w:r w:rsidR="00D77EA4">
              <w:rPr>
                <w:b/>
                <w:caps/>
              </w:rPr>
              <w:t>9</w:t>
            </w:r>
          </w:p>
        </w:tc>
      </w:tr>
      <w:tr w:rsidR="00254DF3" w:rsidRPr="00347F07" w14:paraId="0E185F07" w14:textId="77777777" w:rsidTr="00995E30">
        <w:trPr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651F9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36"/>
            </w:pPr>
            <w:r w:rsidRPr="00347F07">
              <w:t xml:space="preserve">Projekti nimi: 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38EC1" w14:textId="29485B85" w:rsidR="00254DF3" w:rsidRPr="00347F07" w:rsidRDefault="008C746B" w:rsidP="0031772C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37"/>
              <w:rPr>
                <w:rFonts w:eastAsia="Times"/>
                <w:b/>
                <w:color w:val="auto"/>
              </w:rPr>
            </w:pPr>
            <w:r w:rsidRPr="00FC4BB5">
              <w:rPr>
                <w:color w:val="auto"/>
              </w:rPr>
              <w:t>Riigitee nr 4 Tallinn - Pärnu - Ikla km 122,6 - 125,2 Sauga - Pärnu 2+2 teelõigu ehitus</w:t>
            </w:r>
          </w:p>
        </w:tc>
      </w:tr>
      <w:tr w:rsidR="00254DF3" w:rsidRPr="00347F07" w14:paraId="59ABDCEE" w14:textId="77777777" w:rsidTr="005D670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24C02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Kuupäev: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AD8F8" w14:textId="68AC4F4C" w:rsidR="00254DF3" w:rsidRPr="00740FCE" w:rsidRDefault="00FC0AE9" w:rsidP="00995E3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Cs/>
              </w:rPr>
            </w:pPr>
            <w:r>
              <w:rPr>
                <w:bCs/>
              </w:rPr>
              <w:t>01</w:t>
            </w:r>
            <w:r w:rsidR="0031772C" w:rsidRPr="00740FCE">
              <w:rPr>
                <w:bCs/>
              </w:rPr>
              <w:t>.</w:t>
            </w:r>
            <w:r w:rsidR="0026190C">
              <w:rPr>
                <w:bCs/>
              </w:rPr>
              <w:t>1</w:t>
            </w:r>
            <w:r>
              <w:rPr>
                <w:bCs/>
              </w:rPr>
              <w:t>2</w:t>
            </w:r>
            <w:r w:rsidR="0031772C" w:rsidRPr="00740FCE">
              <w:rPr>
                <w:bCs/>
              </w:rPr>
              <w:t>.2</w:t>
            </w:r>
            <w:r w:rsidR="00740FCE" w:rsidRPr="00740FCE">
              <w:rPr>
                <w:bCs/>
              </w:rPr>
              <w:t>02</w:t>
            </w:r>
            <w:r w:rsidR="00D77EA4">
              <w:rPr>
                <w:bCs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27FAD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432"/>
            </w:pPr>
            <w:r w:rsidRPr="00347F07">
              <w:t>Lepingu nr: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790B1B" w14:textId="2BB1C5DE" w:rsidR="00254DF3" w:rsidRPr="00347F07" w:rsidRDefault="008B3799" w:rsidP="00347F07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/>
                <w:bCs/>
              </w:rPr>
            </w:pPr>
            <w:r w:rsidRPr="00FC4BB5">
              <w:rPr>
                <w:color w:val="auto"/>
              </w:rPr>
              <w:t>3.2-3/23/1949-1</w:t>
            </w:r>
          </w:p>
        </w:tc>
      </w:tr>
      <w:tr w:rsidR="00254DF3" w:rsidRPr="00347F07" w14:paraId="4BB21D37" w14:textId="77777777" w:rsidTr="00995E3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7734C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Töövõtja: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F0679" w14:textId="73EAE5A9" w:rsidR="00254DF3" w:rsidRPr="00347F07" w:rsidRDefault="008B3799" w:rsidP="00995E30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/>
                <w:i/>
              </w:rPr>
            </w:pPr>
            <w:r w:rsidRPr="00FC4BB5">
              <w:rPr>
                <w:color w:val="auto"/>
              </w:rPr>
              <w:t>AS TREF Nord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81DF5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254DF3" w:rsidRPr="00347F07" w14:paraId="26672BA6" w14:textId="77777777" w:rsidTr="00995E3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79F53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Insener: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7EC8D" w14:textId="198ACB9A" w:rsidR="00254DF3" w:rsidRPr="00740FCE" w:rsidRDefault="005D6700" w:rsidP="00995E30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i/>
                <w:color w:val="808080" w:themeColor="background1" w:themeShade="80"/>
              </w:rPr>
            </w:pPr>
            <w:proofErr w:type="spellStart"/>
            <w:r w:rsidRPr="00740FCE">
              <w:t>Sweco</w:t>
            </w:r>
            <w:proofErr w:type="spellEnd"/>
            <w:r w:rsidRPr="00740FCE">
              <w:t xml:space="preserve"> EST OÜ</w:t>
            </w:r>
            <w:r w:rsidR="007C76C5">
              <w:t>, Jaanus Heinla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A95F1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254DF3" w:rsidRPr="00347F07" w14:paraId="3B4759AA" w14:textId="77777777" w:rsidTr="00995E30">
        <w:trPr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244C3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Koostatud vastavalt: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4D549" w14:textId="769A1657" w:rsidR="00254DF3" w:rsidRPr="00740FCE" w:rsidRDefault="005345C2" w:rsidP="00995E30">
            <w:pPr>
              <w:pStyle w:val="WW-Default"/>
              <w:tabs>
                <w:tab w:val="left" w:pos="4540"/>
              </w:tabs>
              <w:snapToGrid w:val="0"/>
              <w:ind w:right="-147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 xml:space="preserve">Juhisele nr </w:t>
            </w:r>
            <w:r w:rsidR="00685C0E">
              <w:rPr>
                <w:rFonts w:ascii="Times New Roman" w:hAnsi="Times New Roman" w:cs="Times New Roman"/>
                <w:lang w:eastAsia="et-EE"/>
              </w:rPr>
              <w:t>1</w:t>
            </w:r>
            <w:r w:rsidR="00D77EA4">
              <w:rPr>
                <w:rFonts w:ascii="Times New Roman" w:hAnsi="Times New Roman" w:cs="Times New Roman"/>
                <w:lang w:eastAsia="et-EE"/>
              </w:rPr>
              <w:t>9</w:t>
            </w:r>
            <w:r>
              <w:rPr>
                <w:rFonts w:ascii="Times New Roman" w:hAnsi="Times New Roman" w:cs="Times New Roman"/>
                <w:lang w:eastAsia="et-EE"/>
              </w:rPr>
              <w:t xml:space="preserve"> </w:t>
            </w:r>
            <w:r w:rsidR="00A25EFE">
              <w:rPr>
                <w:rFonts w:ascii="Times New Roman" w:hAnsi="Times New Roman" w:cs="Times New Roman"/>
                <w:lang w:eastAsia="et-EE"/>
              </w:rPr>
              <w:t>ja teostatud töödele</w:t>
            </w:r>
          </w:p>
        </w:tc>
      </w:tr>
    </w:tbl>
    <w:p w14:paraId="4A474C90" w14:textId="77777777" w:rsidR="00D77EA4" w:rsidRDefault="00612C28" w:rsidP="00D77EA4">
      <w:pPr>
        <w:spacing w:before="240" w:after="0"/>
        <w:ind w:left="-142"/>
        <w:rPr>
          <w:rFonts w:ascii="Times New Roman" w:hAnsi="Times New Roman"/>
          <w:szCs w:val="24"/>
        </w:rPr>
      </w:pPr>
      <w:r w:rsidRPr="00612C28">
        <w:rPr>
          <w:rFonts w:ascii="Times New Roman" w:hAnsi="Times New Roman"/>
          <w:szCs w:val="24"/>
        </w:rPr>
        <w:t>Vastavalt Inseneri Juhisele n</w:t>
      </w:r>
      <w:r>
        <w:rPr>
          <w:rFonts w:ascii="Times New Roman" w:hAnsi="Times New Roman"/>
          <w:szCs w:val="24"/>
        </w:rPr>
        <w:t xml:space="preserve">r </w:t>
      </w:r>
      <w:r w:rsidR="00685C0E">
        <w:rPr>
          <w:rFonts w:ascii="Times New Roman" w:hAnsi="Times New Roman"/>
          <w:szCs w:val="24"/>
        </w:rPr>
        <w:t>1</w:t>
      </w:r>
      <w:r w:rsidR="00D77EA4">
        <w:rPr>
          <w:rFonts w:ascii="Times New Roman" w:hAnsi="Times New Roman"/>
          <w:szCs w:val="24"/>
        </w:rPr>
        <w:t>9</w:t>
      </w:r>
      <w:r w:rsidRPr="00612C28">
        <w:rPr>
          <w:rFonts w:ascii="Times New Roman" w:hAnsi="Times New Roman"/>
          <w:szCs w:val="24"/>
        </w:rPr>
        <w:t xml:space="preserve"> on </w:t>
      </w:r>
      <w:r w:rsidR="008B0680">
        <w:rPr>
          <w:rFonts w:ascii="Times New Roman" w:hAnsi="Times New Roman"/>
          <w:szCs w:val="24"/>
        </w:rPr>
        <w:t xml:space="preserve">teostatud järgnevad </w:t>
      </w:r>
      <w:r w:rsidRPr="00612C28">
        <w:rPr>
          <w:rFonts w:ascii="Times New Roman" w:hAnsi="Times New Roman"/>
          <w:szCs w:val="24"/>
        </w:rPr>
        <w:t>tööd:</w:t>
      </w:r>
    </w:p>
    <w:p w14:paraId="21AB1321" w14:textId="3F6A8D36" w:rsidR="008B0680" w:rsidRDefault="00D77EA4" w:rsidP="00D77EA4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D77EA4">
        <w:rPr>
          <w:rFonts w:ascii="Times New Roman" w:hAnsi="Times New Roman"/>
          <w:szCs w:val="24"/>
        </w:rPr>
        <w:t>eenarde kindlustamine (purustatud kruus, killustik jne.) paksusega 20 cm</w:t>
      </w:r>
      <w:r>
        <w:rPr>
          <w:rFonts w:ascii="Times New Roman" w:hAnsi="Times New Roman"/>
          <w:szCs w:val="24"/>
        </w:rPr>
        <w:t>;</w:t>
      </w:r>
    </w:p>
    <w:p w14:paraId="34E2C072" w14:textId="18D51F3D" w:rsidR="00D77EA4" w:rsidRPr="00D77EA4" w:rsidRDefault="00D77EA4" w:rsidP="00D77EA4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D77EA4">
        <w:rPr>
          <w:rFonts w:ascii="Times New Roman" w:hAnsi="Times New Roman"/>
          <w:szCs w:val="24"/>
        </w:rPr>
        <w:t>eenarde kindlustamine (purustatud kruus, killustik jne.) paksusega 11 cm</w:t>
      </w:r>
      <w:r>
        <w:rPr>
          <w:rFonts w:ascii="Times New Roman" w:hAnsi="Times New Roman"/>
          <w:szCs w:val="24"/>
        </w:rPr>
        <w:t>.</w:t>
      </w:r>
    </w:p>
    <w:p w14:paraId="0B80E11F" w14:textId="76C48884" w:rsidR="005D6700" w:rsidRDefault="00254DF3" w:rsidP="00685C0E">
      <w:pPr>
        <w:spacing w:before="240" w:after="0"/>
        <w:ind w:left="-142"/>
        <w:rPr>
          <w:rFonts w:ascii="Times New Roman" w:hAnsi="Times New Roman"/>
          <w:szCs w:val="24"/>
          <w:u w:val="dotted"/>
        </w:rPr>
      </w:pPr>
      <w:r w:rsidRPr="00740FCE">
        <w:rPr>
          <w:rFonts w:ascii="Times New Roman" w:hAnsi="Times New Roman"/>
          <w:szCs w:val="24"/>
          <w:u w:val="dotted"/>
        </w:rPr>
        <w:t>Muudatus tulenes as</w:t>
      </w:r>
      <w:r w:rsidR="00881DD1" w:rsidRPr="00740FCE">
        <w:rPr>
          <w:rFonts w:ascii="Times New Roman" w:hAnsi="Times New Roman"/>
          <w:szCs w:val="24"/>
          <w:u w:val="dotted"/>
        </w:rPr>
        <w:t>j</w:t>
      </w:r>
      <w:r w:rsidRPr="00740FCE">
        <w:rPr>
          <w:rFonts w:ascii="Times New Roman" w:hAnsi="Times New Roman"/>
          <w:szCs w:val="24"/>
          <w:u w:val="dotted"/>
        </w:rPr>
        <w:t>aolu</w:t>
      </w:r>
      <w:r w:rsidR="008B0680">
        <w:rPr>
          <w:rFonts w:ascii="Times New Roman" w:hAnsi="Times New Roman"/>
          <w:szCs w:val="24"/>
          <w:u w:val="dotted"/>
        </w:rPr>
        <w:t>de</w:t>
      </w:r>
      <w:r w:rsidRPr="00740FCE">
        <w:rPr>
          <w:rFonts w:ascii="Times New Roman" w:hAnsi="Times New Roman"/>
          <w:szCs w:val="24"/>
          <w:u w:val="dotted"/>
        </w:rPr>
        <w:t>st, et</w:t>
      </w:r>
      <w:r w:rsidR="005D6700" w:rsidRPr="00740FCE">
        <w:rPr>
          <w:rFonts w:ascii="Times New Roman" w:hAnsi="Times New Roman"/>
          <w:szCs w:val="24"/>
          <w:u w:val="dotted"/>
        </w:rPr>
        <w:t xml:space="preserve"> </w:t>
      </w:r>
      <w:r w:rsidR="00D77EA4" w:rsidRPr="00D77EA4">
        <w:rPr>
          <w:rFonts w:ascii="Times New Roman" w:hAnsi="Times New Roman"/>
          <w:szCs w:val="24"/>
          <w:u w:val="dotted"/>
        </w:rPr>
        <w:t>vaja o</w:t>
      </w:r>
      <w:r w:rsidR="00D77EA4">
        <w:rPr>
          <w:rFonts w:ascii="Times New Roman" w:hAnsi="Times New Roman"/>
          <w:szCs w:val="24"/>
          <w:u w:val="dotted"/>
        </w:rPr>
        <w:t>li</w:t>
      </w:r>
      <w:r w:rsidR="00D77EA4" w:rsidRPr="00D77EA4">
        <w:rPr>
          <w:rFonts w:ascii="Times New Roman" w:hAnsi="Times New Roman"/>
          <w:szCs w:val="24"/>
          <w:u w:val="dotted"/>
        </w:rPr>
        <w:t xml:space="preserve"> rajada tugipeenrad paksustega: h=20 cm 650 m2 ja h=11 cm 321 m2</w:t>
      </w:r>
      <w:r w:rsidR="00D77EA4">
        <w:rPr>
          <w:rFonts w:ascii="Times New Roman" w:hAnsi="Times New Roman"/>
          <w:szCs w:val="24"/>
          <w:u w:val="dotted"/>
        </w:rPr>
        <w:t xml:space="preserve">, kuid </w:t>
      </w:r>
      <w:r w:rsidR="00D77EA4" w:rsidRPr="00D77EA4">
        <w:rPr>
          <w:rFonts w:ascii="Times New Roman" w:hAnsi="Times New Roman"/>
          <w:szCs w:val="24"/>
          <w:u w:val="dotted"/>
        </w:rPr>
        <w:t>projektis ja kululoendis selliste paksustega tugipeenrad puuduvad</w:t>
      </w:r>
      <w:r w:rsidR="008B3799" w:rsidRPr="009678BF">
        <w:rPr>
          <w:rFonts w:ascii="Times New Roman" w:hAnsi="Times New Roman"/>
          <w:szCs w:val="24"/>
          <w:u w:val="dotted"/>
        </w:rPr>
        <w:t>.</w:t>
      </w:r>
    </w:p>
    <w:p w14:paraId="092D92CD" w14:textId="6CD8EDD1" w:rsidR="009D6470" w:rsidRPr="008B3799" w:rsidRDefault="00C43055" w:rsidP="000913A1">
      <w:pPr>
        <w:spacing w:before="240" w:after="0"/>
        <w:ind w:left="-142"/>
        <w:rPr>
          <w:rFonts w:ascii="Times New Roman" w:hAnsi="Times New Roman"/>
          <w:szCs w:val="24"/>
          <w:u w:val="dotted"/>
        </w:rPr>
      </w:pPr>
      <w:r>
        <w:rPr>
          <w:rFonts w:ascii="Times New Roman" w:hAnsi="Times New Roman"/>
          <w:szCs w:val="24"/>
          <w:u w:val="dotted"/>
        </w:rPr>
        <w:t xml:space="preserve">PS! Juhises välja toodud </w:t>
      </w:r>
      <w:r w:rsidR="00FD285A">
        <w:rPr>
          <w:rFonts w:ascii="Times New Roman" w:hAnsi="Times New Roman"/>
          <w:szCs w:val="24"/>
          <w:u w:val="dotted"/>
        </w:rPr>
        <w:t xml:space="preserve">ärajääv töö </w:t>
      </w:r>
      <w:r w:rsidR="00F31E92">
        <w:rPr>
          <w:rFonts w:ascii="Times New Roman" w:hAnsi="Times New Roman"/>
          <w:szCs w:val="24"/>
          <w:u w:val="dotted"/>
        </w:rPr>
        <w:t>,</w:t>
      </w:r>
      <w:r w:rsidR="00FD285A">
        <w:rPr>
          <w:rFonts w:ascii="Times New Roman" w:hAnsi="Times New Roman"/>
          <w:szCs w:val="24"/>
          <w:u w:val="dotted"/>
        </w:rPr>
        <w:t xml:space="preserve">44501b Peenarde kindlustamine (purustatud kruus, killustik jne) paksusega h=10 </w:t>
      </w:r>
      <w:r w:rsidR="00F31E92">
        <w:rPr>
          <w:rFonts w:ascii="Times New Roman" w:hAnsi="Times New Roman"/>
          <w:szCs w:val="24"/>
          <w:u w:val="dotted"/>
        </w:rPr>
        <w:t xml:space="preserve">, oli ekslikult juhisesse </w:t>
      </w:r>
      <w:r w:rsidR="00AB7B38">
        <w:rPr>
          <w:rFonts w:ascii="Times New Roman" w:hAnsi="Times New Roman"/>
          <w:szCs w:val="24"/>
          <w:u w:val="dotted"/>
        </w:rPr>
        <w:t xml:space="preserve">kirjutatud eeldusel, et h=10 cm peenarde kindlustamistöid ei ole, aga kululoendis oli see töö olemas, mida </w:t>
      </w:r>
      <w:proofErr w:type="spellStart"/>
      <w:r w:rsidR="00AB7B38">
        <w:rPr>
          <w:rFonts w:ascii="Times New Roman" w:hAnsi="Times New Roman"/>
          <w:szCs w:val="24"/>
          <w:u w:val="dotted"/>
        </w:rPr>
        <w:t>akteeriti</w:t>
      </w:r>
      <w:proofErr w:type="spellEnd"/>
      <w:r w:rsidR="00AB7B38">
        <w:rPr>
          <w:rFonts w:ascii="Times New Roman" w:hAnsi="Times New Roman"/>
          <w:szCs w:val="24"/>
          <w:u w:val="dotted"/>
        </w:rPr>
        <w:t xml:space="preserve"> </w:t>
      </w:r>
      <w:r w:rsidR="000913A1">
        <w:rPr>
          <w:rFonts w:ascii="Times New Roman" w:hAnsi="Times New Roman"/>
          <w:szCs w:val="24"/>
          <w:u w:val="dotted"/>
        </w:rPr>
        <w:t xml:space="preserve">peenarde kindlustustöödel </w:t>
      </w:r>
      <w:proofErr w:type="spellStart"/>
      <w:r w:rsidR="000913A1">
        <w:rPr>
          <w:rFonts w:ascii="Times New Roman" w:hAnsi="Times New Roman"/>
          <w:szCs w:val="24"/>
          <w:u w:val="dotted"/>
        </w:rPr>
        <w:t>ülemõõdetava</w:t>
      </w:r>
      <w:proofErr w:type="spellEnd"/>
      <w:r w:rsidR="000913A1">
        <w:rPr>
          <w:rFonts w:ascii="Times New Roman" w:hAnsi="Times New Roman"/>
          <w:szCs w:val="24"/>
          <w:u w:val="dotted"/>
        </w:rPr>
        <w:t xml:space="preserve"> tööna seal kus see oli ette nähtud</w:t>
      </w:r>
    </w:p>
    <w:p w14:paraId="0B896938" w14:textId="1C514473" w:rsidR="002F2829" w:rsidRDefault="00254DF3" w:rsidP="002F2829">
      <w:pPr>
        <w:spacing w:before="240"/>
        <w:ind w:left="-142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szCs w:val="24"/>
        </w:rPr>
        <w:t xml:space="preserve">Käesoleva Muudatusega kaasneb lepingu hinna </w:t>
      </w:r>
      <w:r w:rsidR="008B0680">
        <w:rPr>
          <w:rFonts w:ascii="Times New Roman" w:hAnsi="Times New Roman"/>
          <w:szCs w:val="24"/>
        </w:rPr>
        <w:t>suurenemine</w:t>
      </w:r>
      <w:r w:rsidRPr="00347F07">
        <w:rPr>
          <w:rFonts w:ascii="Times New Roman" w:hAnsi="Times New Roman"/>
          <w:szCs w:val="24"/>
        </w:rPr>
        <w:t xml:space="preserve"> </w:t>
      </w:r>
      <w:r w:rsidR="00685C0E">
        <w:rPr>
          <w:rFonts w:ascii="Times New Roman" w:hAnsi="Times New Roman"/>
          <w:szCs w:val="24"/>
          <w:u w:val="dotted"/>
        </w:rPr>
        <w:t>4</w:t>
      </w:r>
      <w:r w:rsidR="00C91168">
        <w:rPr>
          <w:rFonts w:ascii="Times New Roman" w:hAnsi="Times New Roman"/>
          <w:szCs w:val="24"/>
          <w:u w:val="dotted"/>
        </w:rPr>
        <w:t> 242,18</w:t>
      </w:r>
      <w:r w:rsidRPr="00347F07">
        <w:rPr>
          <w:rFonts w:ascii="Times New Roman" w:hAnsi="Times New Roman"/>
          <w:szCs w:val="24"/>
        </w:rPr>
        <w:t xml:space="preserve"> eurot ilma käibemaksuta</w:t>
      </w:r>
      <w:r w:rsidR="00612C28">
        <w:rPr>
          <w:rFonts w:ascii="Times New Roman" w:hAnsi="Times New Roman"/>
          <w:szCs w:val="24"/>
        </w:rPr>
        <w:t>:</w:t>
      </w:r>
    </w:p>
    <w:tbl>
      <w:tblPr>
        <w:tblStyle w:val="TableGrid0"/>
        <w:tblW w:w="9259" w:type="dxa"/>
        <w:tblInd w:w="0" w:type="dxa"/>
        <w:tblLayout w:type="fixed"/>
        <w:tblCellMar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9259"/>
      </w:tblGrid>
      <w:tr w:rsidR="00A25EFE" w:rsidRPr="00A56022" w14:paraId="17DB314B" w14:textId="77777777" w:rsidTr="002F2829">
        <w:trPr>
          <w:trHeight w:val="2772"/>
        </w:trPr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CBB7" w14:textId="05F7B3CA" w:rsidR="00A25EFE" w:rsidRPr="0068503E" w:rsidRDefault="00D77EA4" w:rsidP="002F2829">
            <w:pPr>
              <w:spacing w:line="276" w:lineRule="auto"/>
              <w:rPr>
                <w:rFonts w:ascii="Times New Roman" w:eastAsiaTheme="minorHAnsi" w:hAnsi="Times New Roman"/>
                <w:szCs w:val="24"/>
                <w:u w:val="dotted"/>
                <w:lang w:eastAsia="en-US"/>
              </w:rPr>
            </w:pPr>
            <w:r w:rsidRPr="0068503E">
              <w:rPr>
                <w:rFonts w:ascii="Times New Roman" w:eastAsiaTheme="minorHAnsi" w:hAnsi="Times New Roman"/>
                <w:szCs w:val="24"/>
                <w:u w:val="dotted"/>
                <w:lang w:eastAsia="en-US"/>
              </w:rPr>
              <w:t>Ärajääv töö</w:t>
            </w:r>
          </w:p>
          <w:tbl>
            <w:tblPr>
              <w:tblStyle w:val="TableGrid0"/>
              <w:tblW w:w="8804" w:type="dxa"/>
              <w:tblInd w:w="5" w:type="dxa"/>
              <w:tblLayout w:type="fixed"/>
              <w:tblCellMar>
                <w:top w:w="49" w:type="dxa"/>
                <w:left w:w="70" w:type="dxa"/>
                <w:right w:w="51" w:type="dxa"/>
              </w:tblCellMar>
              <w:tblLook w:val="04A0" w:firstRow="1" w:lastRow="0" w:firstColumn="1" w:lastColumn="0" w:noHBand="0" w:noVBand="1"/>
            </w:tblPr>
            <w:tblGrid>
              <w:gridCol w:w="913"/>
              <w:gridCol w:w="3352"/>
              <w:gridCol w:w="992"/>
              <w:gridCol w:w="1134"/>
              <w:gridCol w:w="995"/>
              <w:gridCol w:w="1418"/>
            </w:tblGrid>
            <w:tr w:rsidR="00D77EA4" w:rsidRPr="0068503E" w14:paraId="5AD10DE0" w14:textId="77777777" w:rsidTr="001F3095">
              <w:trPr>
                <w:trHeight w:val="473"/>
              </w:trPr>
              <w:tc>
                <w:tcPr>
                  <w:tcW w:w="880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1DEB1A" w14:textId="002F936B" w:rsidR="00D77EA4" w:rsidRPr="0068503E" w:rsidRDefault="00D77EA4" w:rsidP="002F2829">
                  <w:pPr>
                    <w:spacing w:after="100" w:afterAutospacing="1"/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</w:pPr>
                  <w:r w:rsidRPr="0068503E"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  <w:t>Lisanduv töö</w:t>
                  </w:r>
                </w:p>
              </w:tc>
            </w:tr>
            <w:tr w:rsidR="00A25EFE" w:rsidRPr="0068503E" w14:paraId="0265535D" w14:textId="77777777" w:rsidTr="00090126">
              <w:trPr>
                <w:trHeight w:val="473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A1D9B7" w14:textId="77777777" w:rsidR="00A25EFE" w:rsidRPr="0068503E" w:rsidRDefault="00A25EFE" w:rsidP="002F2829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</w:pPr>
                  <w:r w:rsidRPr="0068503E"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  <w:t xml:space="preserve">Art nr </w:t>
                  </w: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29F7BB" w14:textId="77777777" w:rsidR="00A25EFE" w:rsidRPr="0068503E" w:rsidRDefault="00A25EFE" w:rsidP="002F2829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</w:pPr>
                  <w:r w:rsidRPr="0068503E"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  <w:t xml:space="preserve">Tööde kirjeldus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1187E4" w14:textId="77777777" w:rsidR="00A25EFE" w:rsidRPr="0068503E" w:rsidRDefault="00A25EFE" w:rsidP="002F2829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</w:pPr>
                  <w:r w:rsidRPr="0068503E"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  <w:t xml:space="preserve">Mõõtühik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971032" w14:textId="77777777" w:rsidR="00A25EFE" w:rsidRPr="0068503E" w:rsidRDefault="00A25EFE" w:rsidP="002F2829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</w:pPr>
                  <w:r w:rsidRPr="0068503E"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  <w:t xml:space="preserve">Maht </w:t>
                  </w:r>
                </w:p>
              </w:tc>
              <w:tc>
                <w:tcPr>
                  <w:tcW w:w="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5503E3" w14:textId="77777777" w:rsidR="00A25EFE" w:rsidRPr="0068503E" w:rsidRDefault="00A25EFE" w:rsidP="002F2829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</w:pPr>
                  <w:r w:rsidRPr="0068503E"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  <w:t xml:space="preserve">Ühikhind, eur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82FE5E" w14:textId="77777777" w:rsidR="00A25EFE" w:rsidRPr="0068503E" w:rsidRDefault="00A25EFE" w:rsidP="002F2829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</w:pPr>
                  <w:r w:rsidRPr="0068503E"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  <w:t xml:space="preserve">Maksumus, eur </w:t>
                  </w:r>
                </w:p>
              </w:tc>
            </w:tr>
            <w:tr w:rsidR="00D77EA4" w:rsidRPr="0068503E" w14:paraId="565610B6" w14:textId="77777777" w:rsidTr="006B6C80">
              <w:trPr>
                <w:trHeight w:val="4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43BC9F7" w14:textId="0B2DBCEC" w:rsidR="00D77EA4" w:rsidRPr="0068503E" w:rsidRDefault="00D77EA4" w:rsidP="00D77EA4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</w:pPr>
                  <w:r w:rsidRPr="0068503E"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  <w:t>44501h</w:t>
                  </w: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4BFBE89" w14:textId="6CF0D059" w:rsidR="00D77EA4" w:rsidRPr="0068503E" w:rsidRDefault="00D77EA4" w:rsidP="00D77EA4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</w:pPr>
                  <w:r w:rsidRPr="0068503E"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  <w:t>Peenarde kindlustamine (purustatud kruus, killustik jne.) paksusega 20 cm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AFD41E9" w14:textId="5B87D0A4" w:rsidR="00D77EA4" w:rsidRPr="0068503E" w:rsidRDefault="00D77EA4" w:rsidP="00D77EA4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</w:pPr>
                  <w:r w:rsidRPr="0068503E"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  <w:t>m2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0D66268" w14:textId="5546D68A" w:rsidR="00D77EA4" w:rsidRPr="0068503E" w:rsidRDefault="001F63E5" w:rsidP="00D77EA4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  <w:t>572</w:t>
                  </w:r>
                </w:p>
              </w:tc>
              <w:tc>
                <w:tcPr>
                  <w:tcW w:w="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B8A3620" w14:textId="5DD30929" w:rsidR="00D77EA4" w:rsidRPr="0068503E" w:rsidRDefault="00D77EA4" w:rsidP="00D77EA4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</w:pPr>
                  <w:r w:rsidRPr="0068503E"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  <w:t>5,55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2429328" w14:textId="052FB998" w:rsidR="00D77EA4" w:rsidRPr="0068503E" w:rsidRDefault="00E56071" w:rsidP="00D77EA4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Theme="minorHAnsi" w:cstheme="minorBidi"/>
                      <w:color w:val="auto"/>
                      <w:sz w:val="22"/>
                      <w:u w:val="dotted"/>
                      <w:lang w:eastAsia="en-US"/>
                    </w:rPr>
                  </w:pPr>
                  <w:r>
                    <w:rPr>
                      <w:rFonts w:eastAsiaTheme="minorHAnsi" w:cstheme="minorBidi"/>
                      <w:color w:val="auto"/>
                      <w:sz w:val="22"/>
                      <w:u w:val="dotted"/>
                      <w:lang w:eastAsia="en-US"/>
                    </w:rPr>
                    <w:t>3 174,60</w:t>
                  </w:r>
                </w:p>
                <w:p w14:paraId="304B5DB1" w14:textId="041344C9" w:rsidR="00D77EA4" w:rsidRPr="0068503E" w:rsidRDefault="00D77EA4" w:rsidP="00D77EA4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</w:pPr>
                </w:p>
              </w:tc>
            </w:tr>
            <w:tr w:rsidR="00D77EA4" w:rsidRPr="0068503E" w14:paraId="45BF7F23" w14:textId="77777777" w:rsidTr="006B6C80">
              <w:trPr>
                <w:trHeight w:val="4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A2DDD11" w14:textId="7F1451F3" w:rsidR="00D77EA4" w:rsidRPr="0068503E" w:rsidRDefault="00D77EA4" w:rsidP="00D77EA4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</w:pPr>
                  <w:r w:rsidRPr="0068503E"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  <w:t>44501i</w:t>
                  </w: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C86C87D" w14:textId="069DE64C" w:rsidR="00D77EA4" w:rsidRPr="0068503E" w:rsidRDefault="00D77EA4" w:rsidP="00D77EA4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</w:pPr>
                  <w:r w:rsidRPr="0068503E"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  <w:t>Peenarde kindlustamine (purustatud kruus, killustik jne.) paksusega 11 cm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9C6523A" w14:textId="661EA1DC" w:rsidR="00D77EA4" w:rsidRPr="0068503E" w:rsidRDefault="00D77EA4" w:rsidP="00D77EA4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</w:pPr>
                  <w:r w:rsidRPr="0068503E"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  <w:t>m2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84D6DB5" w14:textId="2C0D69CA" w:rsidR="00D77EA4" w:rsidRPr="0068503E" w:rsidRDefault="00D77EA4" w:rsidP="00D77EA4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</w:pPr>
                  <w:r w:rsidRPr="0068503E"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  <w:t>2</w:t>
                  </w:r>
                  <w:r w:rsidR="001F63E5"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  <w:t>63.6</w:t>
                  </w:r>
                </w:p>
              </w:tc>
              <w:tc>
                <w:tcPr>
                  <w:tcW w:w="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D76B582" w14:textId="5BB52250" w:rsidR="00D77EA4" w:rsidRPr="0068503E" w:rsidRDefault="00D77EA4" w:rsidP="00D77EA4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</w:pPr>
                  <w:r w:rsidRPr="0068503E"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  <w:t>4,05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BDDA481" w14:textId="4F3FF4AA" w:rsidR="00D77EA4" w:rsidRPr="0068503E" w:rsidRDefault="00E56071" w:rsidP="00D77EA4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 w:line="276" w:lineRule="auto"/>
                    <w:jc w:val="both"/>
                    <w:rPr>
                      <w:rFonts w:eastAsiaTheme="minorHAnsi" w:cstheme="minorBidi"/>
                      <w:color w:val="auto"/>
                      <w:sz w:val="22"/>
                      <w:u w:val="dotted"/>
                      <w:lang w:eastAsia="en-US"/>
                    </w:rPr>
                  </w:pPr>
                  <w:r>
                    <w:rPr>
                      <w:rFonts w:eastAsiaTheme="minorHAnsi" w:cstheme="minorBidi"/>
                      <w:color w:val="auto"/>
                      <w:sz w:val="22"/>
                      <w:u w:val="dotted"/>
                      <w:lang w:eastAsia="en-US"/>
                    </w:rPr>
                    <w:t>1 067,58</w:t>
                  </w:r>
                </w:p>
                <w:p w14:paraId="5E1E26B3" w14:textId="4EF22E0E" w:rsidR="00D77EA4" w:rsidRPr="0068503E" w:rsidRDefault="00D77EA4" w:rsidP="00D77EA4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</w:pPr>
                </w:p>
              </w:tc>
            </w:tr>
            <w:tr w:rsidR="002F2829" w:rsidRPr="0068503E" w14:paraId="289C393A" w14:textId="77777777" w:rsidTr="000062D0">
              <w:trPr>
                <w:trHeight w:val="475"/>
              </w:trPr>
              <w:tc>
                <w:tcPr>
                  <w:tcW w:w="7386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5BCCD00" w14:textId="4FBB042F" w:rsidR="002F2829" w:rsidRPr="0068503E" w:rsidRDefault="002F2829" w:rsidP="002F2829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</w:pPr>
                  <w:r w:rsidRPr="0068503E"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  <w:t xml:space="preserve">  </w:t>
                  </w:r>
                  <w:r w:rsidR="00D77EA4" w:rsidRPr="0068503E"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  <w:t>Lisanduv</w:t>
                  </w:r>
                  <w:r w:rsidRPr="0068503E"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  <w:t xml:space="preserve"> </w:t>
                  </w:r>
                  <w:r w:rsidR="00D77EA4" w:rsidRPr="0068503E"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  <w:t xml:space="preserve">töö </w:t>
                  </w:r>
                  <w:r w:rsidRPr="0068503E">
                    <w:rPr>
                      <w:rFonts w:ascii="Times New Roman" w:eastAsiaTheme="minorHAnsi" w:hAnsi="Times New Roman"/>
                      <w:szCs w:val="24"/>
                      <w:u w:val="dotted"/>
                      <w:lang w:eastAsia="en-US"/>
                    </w:rPr>
                    <w:t xml:space="preserve">kokku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7112A9A" w14:textId="7091315F" w:rsidR="002F2829" w:rsidRPr="0068503E" w:rsidRDefault="002F2829" w:rsidP="002F2829">
                  <w:pPr>
                    <w:pStyle w:val="ListParagraph"/>
                    <w:numPr>
                      <w:ilvl w:val="0"/>
                      <w:numId w:val="4"/>
                    </w:numPr>
                    <w:spacing w:after="100" w:afterAutospacing="1"/>
                    <w:ind w:left="-120" w:right="140" w:hanging="22"/>
                    <w:rPr>
                      <w:rFonts w:ascii="Times New Roman" w:eastAsiaTheme="minorHAnsi" w:hAnsi="Times New Roman" w:cstheme="minorBidi"/>
                      <w:szCs w:val="24"/>
                      <w:u w:val="dotted"/>
                      <w:lang w:eastAsia="en-US"/>
                    </w:rPr>
                  </w:pPr>
                  <w:r w:rsidRPr="0068503E">
                    <w:rPr>
                      <w:rFonts w:ascii="Times New Roman" w:eastAsiaTheme="minorHAnsi" w:hAnsi="Times New Roman" w:cstheme="minorBidi"/>
                      <w:szCs w:val="24"/>
                      <w:u w:val="dotted"/>
                      <w:lang w:eastAsia="en-US"/>
                    </w:rPr>
                    <w:t>4</w:t>
                  </w:r>
                  <w:r w:rsidR="009D6470">
                    <w:rPr>
                      <w:rFonts w:ascii="Times New Roman" w:eastAsiaTheme="minorHAnsi" w:hAnsi="Times New Roman" w:cstheme="minorBidi"/>
                      <w:szCs w:val="24"/>
                      <w:u w:val="dotted"/>
                      <w:lang w:eastAsia="en-US"/>
                    </w:rPr>
                    <w:t> 242,18</w:t>
                  </w:r>
                </w:p>
              </w:tc>
            </w:tr>
          </w:tbl>
          <w:p w14:paraId="14C9AC14" w14:textId="5275F4DF" w:rsidR="002F2829" w:rsidRPr="009678BF" w:rsidRDefault="002F2829" w:rsidP="002F2829">
            <w:pPr>
              <w:spacing w:after="100" w:afterAutospacing="1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7943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2"/>
        <w:gridCol w:w="2331"/>
      </w:tblGrid>
      <w:tr w:rsidR="00254DF3" w:rsidRPr="00347F07" w14:paraId="146CD9B3" w14:textId="77777777" w:rsidTr="00685C0E">
        <w:tc>
          <w:tcPr>
            <w:tcW w:w="5612" w:type="dxa"/>
          </w:tcPr>
          <w:p w14:paraId="7169A51A" w14:textId="701397BF" w:rsidR="00254DF3" w:rsidRPr="00347F07" w:rsidRDefault="00685C0E" w:rsidP="00B54ABE">
            <w:pPr>
              <w:spacing w:before="12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Muudatuse maksumus</w:t>
            </w:r>
            <w:r w:rsidR="00254DF3" w:rsidRPr="00347F07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2331" w:type="dxa"/>
            <w:vAlign w:val="center"/>
          </w:tcPr>
          <w:p w14:paraId="7CEFBE84" w14:textId="3F74BDB6" w:rsidR="00254DF3" w:rsidRPr="00C953DC" w:rsidRDefault="009D6470" w:rsidP="00685C0E">
            <w:pPr>
              <w:jc w:val="right"/>
              <w:rPr>
                <w:rFonts w:ascii="Times New Roman" w:hAnsi="Times New Roman"/>
                <w:szCs w:val="24"/>
                <w:u w:val="dotted"/>
              </w:rPr>
            </w:pPr>
            <w:r>
              <w:rPr>
                <w:rFonts w:ascii="Times New Roman" w:hAnsi="Times New Roman"/>
                <w:szCs w:val="24"/>
                <w:u w:val="dotted"/>
              </w:rPr>
              <w:t>4 242,18</w:t>
            </w:r>
            <w:r w:rsidR="00C953DC">
              <w:rPr>
                <w:rFonts w:ascii="Times New Roman" w:hAnsi="Times New Roman"/>
                <w:szCs w:val="24"/>
                <w:u w:val="dotted"/>
              </w:rPr>
              <w:t xml:space="preserve"> </w:t>
            </w:r>
            <w:r w:rsidR="00F329A5" w:rsidRPr="00C953DC">
              <w:rPr>
                <w:rFonts w:ascii="Times New Roman" w:hAnsi="Times New Roman"/>
                <w:szCs w:val="24"/>
                <w:u w:val="dotted"/>
              </w:rPr>
              <w:t>eurot</w:t>
            </w:r>
          </w:p>
        </w:tc>
      </w:tr>
      <w:tr w:rsidR="00254DF3" w:rsidRPr="00347F07" w14:paraId="72832B7F" w14:textId="77777777" w:rsidTr="000062D0">
        <w:tc>
          <w:tcPr>
            <w:tcW w:w="5612" w:type="dxa"/>
          </w:tcPr>
          <w:p w14:paraId="2EE8525D" w14:textId="412529E3" w:rsidR="00254DF3" w:rsidRPr="00347F07" w:rsidRDefault="00254DF3" w:rsidP="00995E30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1" w:type="dxa"/>
          </w:tcPr>
          <w:p w14:paraId="21AC8551" w14:textId="0541BB0F" w:rsidR="00254DF3" w:rsidRPr="00347F07" w:rsidRDefault="00254DF3" w:rsidP="00995E30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254DF3" w:rsidRPr="00347F07" w14:paraId="5B3653F4" w14:textId="77777777" w:rsidTr="000062D0">
        <w:tc>
          <w:tcPr>
            <w:tcW w:w="5612" w:type="dxa"/>
          </w:tcPr>
          <w:p w14:paraId="158B08C9" w14:textId="4017E635" w:rsidR="00254DF3" w:rsidRPr="00347F07" w:rsidRDefault="00254DF3" w:rsidP="00995E30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1" w:type="dxa"/>
          </w:tcPr>
          <w:p w14:paraId="11DCB5C7" w14:textId="0349C504" w:rsidR="00254DF3" w:rsidRPr="00347F07" w:rsidRDefault="00254DF3" w:rsidP="00347F07">
            <w:pPr>
              <w:jc w:val="right"/>
              <w:rPr>
                <w:rFonts w:ascii="Times New Roman" w:hAnsi="Times New Roman"/>
                <w:szCs w:val="24"/>
                <w:u w:val="dotted"/>
              </w:rPr>
            </w:pPr>
          </w:p>
        </w:tc>
      </w:tr>
    </w:tbl>
    <w:p w14:paraId="19AAF9EA" w14:textId="1BFF2040" w:rsidR="004D6E27" w:rsidRDefault="004D6E27" w:rsidP="00B54ABE">
      <w:pPr>
        <w:spacing w:before="120"/>
        <w:rPr>
          <w:rFonts w:ascii="Times New Roman" w:hAnsi="Times New Roman"/>
          <w:bCs/>
          <w:szCs w:val="24"/>
        </w:rPr>
      </w:pPr>
      <w:r w:rsidRPr="00347F07">
        <w:rPr>
          <w:rFonts w:ascii="Times New Roman" w:hAnsi="Times New Roman"/>
          <w:bCs/>
          <w:szCs w:val="24"/>
        </w:rPr>
        <w:t>Lisa</w:t>
      </w:r>
      <w:r w:rsidR="001D120E">
        <w:rPr>
          <w:rFonts w:ascii="Times New Roman" w:hAnsi="Times New Roman"/>
          <w:bCs/>
          <w:szCs w:val="24"/>
        </w:rPr>
        <w:t xml:space="preserve"> 1</w:t>
      </w:r>
      <w:r w:rsidRPr="00347F07">
        <w:rPr>
          <w:rFonts w:ascii="Times New Roman" w:hAnsi="Times New Roman"/>
          <w:bCs/>
          <w:szCs w:val="24"/>
        </w:rPr>
        <w:t xml:space="preserve">: </w:t>
      </w:r>
      <w:r w:rsidR="00FD652E">
        <w:rPr>
          <w:rFonts w:ascii="Times New Roman" w:hAnsi="Times New Roman"/>
          <w:bCs/>
          <w:szCs w:val="24"/>
        </w:rPr>
        <w:t xml:space="preserve">Juhis nr </w:t>
      </w:r>
      <w:r w:rsidR="002F2829">
        <w:rPr>
          <w:rFonts w:ascii="Times New Roman" w:hAnsi="Times New Roman"/>
          <w:bCs/>
          <w:szCs w:val="24"/>
        </w:rPr>
        <w:t>1</w:t>
      </w:r>
      <w:r w:rsidR="00D77EA4">
        <w:rPr>
          <w:rFonts w:ascii="Times New Roman" w:hAnsi="Times New Roman"/>
          <w:bCs/>
          <w:szCs w:val="24"/>
        </w:rPr>
        <w:t>9</w:t>
      </w:r>
    </w:p>
    <w:p w14:paraId="3AE65987" w14:textId="2B2407ED" w:rsidR="00461C34" w:rsidRDefault="00461C34" w:rsidP="00B54ABE">
      <w:pPr>
        <w:spacing w:before="1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Lisa 2: Teostusjoonis</w:t>
      </w:r>
    </w:p>
    <w:p w14:paraId="32F29EF8" w14:textId="33F8CB70" w:rsidR="00FC0AE9" w:rsidRDefault="00FC0AE9" w:rsidP="00B54ABE">
      <w:pPr>
        <w:spacing w:before="1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Lisa 3: Teepeenarde mahtude tabel</w:t>
      </w:r>
    </w:p>
    <w:p w14:paraId="4C3E7ABC" w14:textId="0ED99307" w:rsidR="00254DF3" w:rsidRPr="00347F07" w:rsidRDefault="00254DF3" w:rsidP="00254DF3">
      <w:pPr>
        <w:spacing w:after="0" w:line="240" w:lineRule="auto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b/>
          <w:szCs w:val="24"/>
        </w:rPr>
        <w:t>Insener:</w:t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="00660B9E">
        <w:rPr>
          <w:rFonts w:ascii="Times New Roman" w:hAnsi="Times New Roman"/>
          <w:szCs w:val="24"/>
        </w:rPr>
        <w:t>Rein Kaseleht</w:t>
      </w:r>
    </w:p>
    <w:p w14:paraId="13F76E8B" w14:textId="77777777" w:rsidR="00254DF3" w:rsidRPr="00347F07" w:rsidRDefault="00254DF3" w:rsidP="00254DF3">
      <w:pPr>
        <w:spacing w:after="0" w:line="240" w:lineRule="auto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  <w:t>/allkirjastatud digitaalselt/</w:t>
      </w:r>
    </w:p>
    <w:p w14:paraId="165881B9" w14:textId="77777777" w:rsidR="00254DF3" w:rsidRPr="00347F07" w:rsidRDefault="00254DF3" w:rsidP="00995E30">
      <w:pPr>
        <w:rPr>
          <w:rFonts w:ascii="Times New Roman" w:hAnsi="Times New Roman"/>
          <w:szCs w:val="24"/>
        </w:rPr>
      </w:pPr>
    </w:p>
    <w:p w14:paraId="5C7544A9" w14:textId="7F7552E1" w:rsidR="00254DF3" w:rsidRPr="00347F07" w:rsidRDefault="00254DF3" w:rsidP="00254DF3">
      <w:pPr>
        <w:spacing w:after="0" w:line="240" w:lineRule="auto"/>
        <w:rPr>
          <w:rFonts w:ascii="Times New Roman" w:hAnsi="Times New Roman"/>
          <w:b/>
          <w:szCs w:val="24"/>
        </w:rPr>
      </w:pPr>
      <w:r w:rsidRPr="00347F07">
        <w:rPr>
          <w:rFonts w:ascii="Times New Roman" w:hAnsi="Times New Roman"/>
          <w:b/>
          <w:szCs w:val="24"/>
        </w:rPr>
        <w:t>Tellija:</w:t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="009678BF">
        <w:rPr>
          <w:rFonts w:ascii="Times New Roman" w:hAnsi="Times New Roman"/>
          <w:szCs w:val="24"/>
        </w:rPr>
        <w:t>Arto Juhansoo</w:t>
      </w:r>
    </w:p>
    <w:p w14:paraId="19D7F8EA" w14:textId="77777777" w:rsidR="00254DF3" w:rsidRPr="00347F07" w:rsidRDefault="00254DF3" w:rsidP="00254DF3">
      <w:pPr>
        <w:spacing w:after="0" w:line="240" w:lineRule="auto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  <w:t>/allkirjastatud digitaalselt/</w:t>
      </w:r>
    </w:p>
    <w:p w14:paraId="0D74E39B" w14:textId="77777777" w:rsidR="00254DF3" w:rsidRPr="00347F07" w:rsidRDefault="00254DF3" w:rsidP="00995E30">
      <w:pPr>
        <w:rPr>
          <w:rFonts w:ascii="Times New Roman" w:hAnsi="Times New Roman"/>
          <w:szCs w:val="24"/>
        </w:rPr>
      </w:pPr>
    </w:p>
    <w:p w14:paraId="584C666E" w14:textId="7285C570" w:rsidR="00254DF3" w:rsidRPr="00347F07" w:rsidRDefault="00254DF3" w:rsidP="00254DF3">
      <w:pPr>
        <w:spacing w:after="0" w:line="240" w:lineRule="auto"/>
        <w:rPr>
          <w:rFonts w:ascii="Times New Roman" w:hAnsi="Times New Roman"/>
          <w:b/>
          <w:szCs w:val="24"/>
        </w:rPr>
      </w:pPr>
      <w:r w:rsidRPr="00347F07">
        <w:rPr>
          <w:rFonts w:ascii="Times New Roman" w:hAnsi="Times New Roman"/>
          <w:b/>
          <w:szCs w:val="24"/>
        </w:rPr>
        <w:t>Töövõtja:</w:t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="009678BF">
        <w:rPr>
          <w:rFonts w:ascii="Times New Roman" w:hAnsi="Times New Roman"/>
          <w:szCs w:val="24"/>
        </w:rPr>
        <w:t>Hannes Kivilo</w:t>
      </w:r>
    </w:p>
    <w:p w14:paraId="642A3B24" w14:textId="22B187A3" w:rsidR="00191078" w:rsidRPr="00347F07" w:rsidRDefault="00254DF3" w:rsidP="00254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  <w:t>/allkirjastatud digitaalselt/</w:t>
      </w:r>
    </w:p>
    <w:sectPr w:rsidR="00191078" w:rsidRPr="00347F07" w:rsidSect="00B54ABE">
      <w:headerReference w:type="default" r:id="rId11"/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13D29" w14:textId="77777777" w:rsidR="005D17A5" w:rsidRDefault="005D17A5" w:rsidP="00852E81">
      <w:pPr>
        <w:spacing w:after="0" w:line="240" w:lineRule="auto"/>
      </w:pPr>
      <w:r>
        <w:separator/>
      </w:r>
    </w:p>
  </w:endnote>
  <w:endnote w:type="continuationSeparator" w:id="0">
    <w:p w14:paraId="473F6D8E" w14:textId="77777777" w:rsidR="005D17A5" w:rsidRDefault="005D17A5" w:rsidP="0085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4A50D" w14:textId="77777777" w:rsidR="005D17A5" w:rsidRDefault="005D17A5" w:rsidP="00852E81">
      <w:pPr>
        <w:spacing w:after="0" w:line="240" w:lineRule="auto"/>
      </w:pPr>
      <w:r>
        <w:separator/>
      </w:r>
    </w:p>
  </w:footnote>
  <w:footnote w:type="continuationSeparator" w:id="0">
    <w:p w14:paraId="4EBE5AA0" w14:textId="77777777" w:rsidR="005D17A5" w:rsidRDefault="005D17A5" w:rsidP="0085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81D6" w14:textId="77777777" w:rsidR="002F2231" w:rsidRDefault="002F2231" w:rsidP="009438E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BFA8B3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B600AB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88" w:hanging="431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suff w:val="space"/>
      <w:lvlText w:val="%1)"/>
      <w:lvlJc w:val="left"/>
      <w:pPr>
        <w:tabs>
          <w:tab w:val="num" w:pos="353"/>
        </w:tabs>
        <w:ind w:left="1130" w:hanging="420"/>
      </w:pPr>
      <w:rPr>
        <w:rFonts w:cs="Times New Roman"/>
        <w:b w:val="0"/>
        <w:color w:val="auto"/>
      </w:rPr>
    </w:lvl>
  </w:abstractNum>
  <w:abstractNum w:abstractNumId="6" w15:restartNumberingAfterBreak="0">
    <w:nsid w:val="00000007"/>
    <w:multiLevelType w:val="multilevel"/>
    <w:tmpl w:val="99E20ABA"/>
    <w:name w:val="WW8Num6"/>
    <w:lvl w:ilvl="0">
      <w:start w:val="1"/>
      <w:numFmt w:val="decimal"/>
      <w:lvlText w:val="(%1)"/>
      <w:lvlJc w:val="left"/>
      <w:pPr>
        <w:tabs>
          <w:tab w:val="num" w:pos="400"/>
        </w:tabs>
        <w:ind w:left="400" w:hanging="340"/>
      </w:pPr>
      <w:rPr>
        <w:rFonts w:ascii="Symbol" w:eastAsia="Times New Roman" w:hAnsi="Symbol" w:hint="default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suff w:val="space"/>
      <w:lvlText w:val="%1)"/>
      <w:lvlJc w:val="left"/>
      <w:pPr>
        <w:tabs>
          <w:tab w:val="num" w:pos="920"/>
        </w:tabs>
        <w:ind w:left="1697" w:hanging="420"/>
      </w:pPr>
      <w:rPr>
        <w:color w:val="auto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21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2" w15:restartNumberingAfterBreak="0">
    <w:nsid w:val="0000000F"/>
    <w:multiLevelType w:val="singleLevel"/>
    <w:tmpl w:val="0000000F"/>
    <w:name w:val="WW8Num22"/>
    <w:lvl w:ilvl="0">
      <w:start w:val="1"/>
      <w:numFmt w:val="decimal"/>
      <w:suff w:val="space"/>
      <w:lvlText w:val="(%1)"/>
      <w:lvlJc w:val="left"/>
      <w:pPr>
        <w:tabs>
          <w:tab w:val="num" w:pos="-357"/>
        </w:tabs>
        <w:ind w:left="360" w:hanging="360"/>
      </w:pPr>
      <w:rPr>
        <w:rFonts w:cs="Times New Roman"/>
        <w:b w:val="0"/>
        <w:color w:val="auto"/>
      </w:rPr>
    </w:lvl>
  </w:abstractNum>
  <w:abstractNum w:abstractNumId="13" w15:restartNumberingAfterBreak="0">
    <w:nsid w:val="00000011"/>
    <w:multiLevelType w:val="singleLevel"/>
    <w:tmpl w:val="00000011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77" w:hanging="417"/>
      </w:pPr>
      <w:rPr>
        <w:b w:val="0"/>
        <w:i w:val="0"/>
      </w:rPr>
    </w:lvl>
  </w:abstractNum>
  <w:abstractNum w:abstractNumId="14" w15:restartNumberingAfterBreak="0">
    <w:nsid w:val="00000012"/>
    <w:multiLevelType w:val="singleLevel"/>
    <w:tmpl w:val="00000012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77" w:hanging="417"/>
      </w:pPr>
    </w:lvl>
  </w:abstractNum>
  <w:abstractNum w:abstractNumId="15" w15:restartNumberingAfterBreak="0">
    <w:nsid w:val="00000013"/>
    <w:multiLevelType w:val="singleLevel"/>
    <w:tmpl w:val="00000013"/>
    <w:name w:val="WW8Num2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16" w15:restartNumberingAfterBreak="0">
    <w:nsid w:val="00000016"/>
    <w:multiLevelType w:val="singleLevel"/>
    <w:tmpl w:val="00000016"/>
    <w:name w:val="WW8Num30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8"/>
    <w:multiLevelType w:val="singleLevel"/>
    <w:tmpl w:val="00000018"/>
    <w:name w:val="WW8Num31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17" w:hanging="360"/>
      </w:pPr>
      <w:rPr>
        <w:rFonts w:ascii="Symbol" w:eastAsia="Times New Roman" w:hAnsi="Symbol"/>
      </w:rPr>
    </w:lvl>
  </w:abstractNum>
  <w:abstractNum w:abstractNumId="18" w15:restartNumberingAfterBreak="0">
    <w:nsid w:val="0000001A"/>
    <w:multiLevelType w:val="singleLevel"/>
    <w:tmpl w:val="0000001A"/>
    <w:name w:val="WW8Num34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" w15:restartNumberingAfterBreak="0">
    <w:nsid w:val="0000001C"/>
    <w:multiLevelType w:val="singleLevel"/>
    <w:tmpl w:val="0000001C"/>
    <w:name w:val="WW8Num36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0000001F"/>
    <w:multiLevelType w:val="singleLevel"/>
    <w:tmpl w:val="0000001F"/>
    <w:name w:val="WW8Num39"/>
    <w:lvl w:ilvl="0">
      <w:start w:val="1"/>
      <w:numFmt w:val="decimal"/>
      <w:suff w:val="space"/>
      <w:lvlText w:val="%1)"/>
      <w:lvlJc w:val="left"/>
      <w:pPr>
        <w:tabs>
          <w:tab w:val="num" w:pos="350"/>
        </w:tabs>
        <w:ind w:left="1127" w:hanging="417"/>
      </w:pPr>
    </w:lvl>
  </w:abstractNum>
  <w:abstractNum w:abstractNumId="21" w15:restartNumberingAfterBreak="0">
    <w:nsid w:val="00000020"/>
    <w:multiLevelType w:val="singleLevel"/>
    <w:tmpl w:val="F2F40042"/>
    <w:name w:val="WW8Num4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22" w15:restartNumberingAfterBreak="0">
    <w:nsid w:val="00000021"/>
    <w:multiLevelType w:val="singleLevel"/>
    <w:tmpl w:val="1F289D8E"/>
    <w:name w:val="WW8Num41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  <w:vertAlign w:val="baseline"/>
      </w:rPr>
    </w:lvl>
  </w:abstractNum>
  <w:abstractNum w:abstractNumId="23" w15:restartNumberingAfterBreak="0">
    <w:nsid w:val="00000023"/>
    <w:multiLevelType w:val="singleLevel"/>
    <w:tmpl w:val="C5EC64DC"/>
    <w:name w:val="WW8Num43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24" w15:restartNumberingAfterBreak="0">
    <w:nsid w:val="00000024"/>
    <w:multiLevelType w:val="singleLevel"/>
    <w:tmpl w:val="00000024"/>
    <w:name w:val="WW8Num44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00000026"/>
    <w:multiLevelType w:val="singleLevel"/>
    <w:tmpl w:val="00000026"/>
    <w:name w:val="WW8Num45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26" w15:restartNumberingAfterBreak="0">
    <w:nsid w:val="00000027"/>
    <w:multiLevelType w:val="singleLevel"/>
    <w:tmpl w:val="00000027"/>
    <w:name w:val="WW8Num4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88" w:hanging="363"/>
      </w:pPr>
      <w:rPr>
        <w:rFonts w:cs="Times New Roman"/>
        <w:b w:val="0"/>
        <w:color w:val="auto"/>
      </w:rPr>
    </w:lvl>
  </w:abstractNum>
  <w:abstractNum w:abstractNumId="27" w15:restartNumberingAfterBreak="0">
    <w:nsid w:val="0000002C"/>
    <w:multiLevelType w:val="singleLevel"/>
    <w:tmpl w:val="0000002C"/>
    <w:name w:val="WW8Num52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eastAsia="Times New Roman"/>
        <w:i w:val="0"/>
      </w:rPr>
    </w:lvl>
  </w:abstractNum>
  <w:abstractNum w:abstractNumId="28" w15:restartNumberingAfterBreak="0">
    <w:nsid w:val="0000002D"/>
    <w:multiLevelType w:val="singleLevel"/>
    <w:tmpl w:val="0000002D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29" w15:restartNumberingAfterBreak="0">
    <w:nsid w:val="0000002F"/>
    <w:multiLevelType w:val="singleLevel"/>
    <w:tmpl w:val="0000002F"/>
    <w:name w:val="WW8Num5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30" w15:restartNumberingAfterBreak="0">
    <w:nsid w:val="00000032"/>
    <w:multiLevelType w:val="singleLevel"/>
    <w:tmpl w:val="00000032"/>
    <w:name w:val="WW8Num58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strike w:val="0"/>
        <w:dstrike w:val="0"/>
        <w:color w:val="auto"/>
      </w:rPr>
    </w:lvl>
  </w:abstractNum>
  <w:abstractNum w:abstractNumId="31" w15:restartNumberingAfterBreak="0">
    <w:nsid w:val="00000033"/>
    <w:multiLevelType w:val="singleLevel"/>
    <w:tmpl w:val="00000033"/>
    <w:name w:val="WW8Num6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17"/>
      </w:pPr>
      <w:rPr>
        <w:rFonts w:ascii="Times New Roman" w:hAnsi="Times New Roman" w:cs="Times New Roman"/>
      </w:rPr>
    </w:lvl>
  </w:abstractNum>
  <w:abstractNum w:abstractNumId="32" w15:restartNumberingAfterBreak="0">
    <w:nsid w:val="00000034"/>
    <w:multiLevelType w:val="singleLevel"/>
    <w:tmpl w:val="00000034"/>
    <w:name w:val="WW8Num6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17" w:hanging="360"/>
      </w:pPr>
    </w:lvl>
  </w:abstractNum>
  <w:abstractNum w:abstractNumId="33" w15:restartNumberingAfterBreak="0">
    <w:nsid w:val="00000035"/>
    <w:multiLevelType w:val="singleLevel"/>
    <w:tmpl w:val="00000035"/>
    <w:name w:val="WW8Num62"/>
    <w:lvl w:ilvl="0">
      <w:start w:val="1"/>
      <w:numFmt w:val="decimal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34" w15:restartNumberingAfterBreak="0">
    <w:nsid w:val="00000036"/>
    <w:multiLevelType w:val="singleLevel"/>
    <w:tmpl w:val="00000036"/>
    <w:name w:val="WW8Num63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35" w15:restartNumberingAfterBreak="0">
    <w:nsid w:val="0000003A"/>
    <w:multiLevelType w:val="singleLevel"/>
    <w:tmpl w:val="0000003A"/>
    <w:name w:val="WW8Num67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eastAsia="Times New Roman"/>
        <w:strike w:val="0"/>
        <w:dstrike w:val="0"/>
      </w:rPr>
    </w:lvl>
  </w:abstractNum>
  <w:abstractNum w:abstractNumId="36" w15:restartNumberingAfterBreak="0">
    <w:nsid w:val="0000003B"/>
    <w:multiLevelType w:val="singleLevel"/>
    <w:tmpl w:val="F4168A70"/>
    <w:name w:val="WW8Num68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37" w15:restartNumberingAfterBreak="0">
    <w:nsid w:val="0000003C"/>
    <w:multiLevelType w:val="singleLevel"/>
    <w:tmpl w:val="0000003C"/>
    <w:name w:val="WW8Num69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38" w15:restartNumberingAfterBreak="0">
    <w:nsid w:val="0000003E"/>
    <w:multiLevelType w:val="singleLevel"/>
    <w:tmpl w:val="1340FA84"/>
    <w:name w:val="WW8Num71"/>
    <w:lvl w:ilvl="0">
      <w:start w:val="1"/>
      <w:numFmt w:val="decimal"/>
      <w:suff w:val="space"/>
      <w:lvlText w:val="(%1)"/>
      <w:lvlJc w:val="left"/>
      <w:pPr>
        <w:ind w:left="397" w:hanging="37"/>
      </w:pPr>
      <w:rPr>
        <w:rFonts w:hint="default"/>
      </w:rPr>
    </w:lvl>
  </w:abstractNum>
  <w:abstractNum w:abstractNumId="39" w15:restartNumberingAfterBreak="0">
    <w:nsid w:val="072A7FB5"/>
    <w:multiLevelType w:val="multilevel"/>
    <w:tmpl w:val="6FBE3F1C"/>
    <w:name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348B077C"/>
    <w:multiLevelType w:val="hybridMultilevel"/>
    <w:tmpl w:val="2DD004F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300041"/>
    <w:multiLevelType w:val="hybridMultilevel"/>
    <w:tmpl w:val="4EE65866"/>
    <w:lvl w:ilvl="0" w:tplc="3526831C">
      <w:start w:val="25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2" w15:restartNumberingAfterBreak="0">
    <w:nsid w:val="4A707339"/>
    <w:multiLevelType w:val="multilevel"/>
    <w:tmpl w:val="F31403B0"/>
    <w:styleLink w:val="Laad1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bullet"/>
      <w:lvlText w:val="-"/>
      <w:lvlJc w:val="left"/>
      <w:pPr>
        <w:ind w:left="720" w:hanging="363"/>
      </w:pPr>
      <w:rPr>
        <w:rFonts w:ascii="Arial" w:hAnsi="Arial" w:hint="default"/>
        <w:sz w:val="16"/>
        <w:szCs w:val="16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43" w15:restartNumberingAfterBreak="0">
    <w:nsid w:val="4A806000"/>
    <w:multiLevelType w:val="multilevel"/>
    <w:tmpl w:val="C2B42208"/>
    <w:lvl w:ilvl="0">
      <w:start w:val="1"/>
      <w:numFmt w:val="decimal"/>
      <w:pStyle w:val="Laad7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44" w15:restartNumberingAfterBreak="0">
    <w:nsid w:val="599F01CD"/>
    <w:multiLevelType w:val="hybridMultilevel"/>
    <w:tmpl w:val="4BF2D8EC"/>
    <w:lvl w:ilvl="0" w:tplc="CD4A1D10"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5" w15:restartNumberingAfterBreak="0">
    <w:nsid w:val="6439325C"/>
    <w:multiLevelType w:val="hybridMultilevel"/>
    <w:tmpl w:val="9AECDAE2"/>
    <w:lvl w:ilvl="0" w:tplc="0C1E3F3E">
      <w:start w:val="1"/>
      <w:numFmt w:val="lowerLetter"/>
      <w:pStyle w:val="ListBullet"/>
      <w:lvlText w:val="%1)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8C4A81B6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584FFC"/>
    <w:multiLevelType w:val="hybridMultilevel"/>
    <w:tmpl w:val="63D2C94E"/>
    <w:lvl w:ilvl="0" w:tplc="B4887B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003876">
    <w:abstractNumId w:val="45"/>
  </w:num>
  <w:num w:numId="2" w16cid:durableId="556819779">
    <w:abstractNumId w:val="42"/>
  </w:num>
  <w:num w:numId="3" w16cid:durableId="1007752313">
    <w:abstractNumId w:val="43"/>
  </w:num>
  <w:num w:numId="4" w16cid:durableId="400443729">
    <w:abstractNumId w:val="46"/>
  </w:num>
  <w:num w:numId="5" w16cid:durableId="1683894161">
    <w:abstractNumId w:val="40"/>
  </w:num>
  <w:num w:numId="6" w16cid:durableId="1798792211">
    <w:abstractNumId w:val="44"/>
  </w:num>
  <w:num w:numId="7" w16cid:durableId="1358385168">
    <w:abstractNumId w:val="0"/>
  </w:num>
  <w:num w:numId="8" w16cid:durableId="1303652509">
    <w:abstractNumId w:val="1"/>
  </w:num>
  <w:num w:numId="9" w16cid:durableId="2044940607">
    <w:abstractNumId w:val="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81"/>
    <w:rsid w:val="000004D1"/>
    <w:rsid w:val="00001EB3"/>
    <w:rsid w:val="00002CEB"/>
    <w:rsid w:val="0000361F"/>
    <w:rsid w:val="00006054"/>
    <w:rsid w:val="000062D0"/>
    <w:rsid w:val="00011159"/>
    <w:rsid w:val="0001358A"/>
    <w:rsid w:val="00013CD8"/>
    <w:rsid w:val="000141E7"/>
    <w:rsid w:val="00015C51"/>
    <w:rsid w:val="00017704"/>
    <w:rsid w:val="00025D20"/>
    <w:rsid w:val="000264DB"/>
    <w:rsid w:val="0002747E"/>
    <w:rsid w:val="00030EC5"/>
    <w:rsid w:val="00034049"/>
    <w:rsid w:val="00036459"/>
    <w:rsid w:val="00036758"/>
    <w:rsid w:val="00037D37"/>
    <w:rsid w:val="000405AC"/>
    <w:rsid w:val="00040787"/>
    <w:rsid w:val="0004296C"/>
    <w:rsid w:val="000439D4"/>
    <w:rsid w:val="00045DE3"/>
    <w:rsid w:val="0005161C"/>
    <w:rsid w:val="00051C65"/>
    <w:rsid w:val="00052118"/>
    <w:rsid w:val="00053686"/>
    <w:rsid w:val="0005586E"/>
    <w:rsid w:val="00056524"/>
    <w:rsid w:val="00060395"/>
    <w:rsid w:val="00061B6B"/>
    <w:rsid w:val="00063EB9"/>
    <w:rsid w:val="00065AE6"/>
    <w:rsid w:val="00066049"/>
    <w:rsid w:val="000669CD"/>
    <w:rsid w:val="0007035B"/>
    <w:rsid w:val="00070537"/>
    <w:rsid w:val="00074A2A"/>
    <w:rsid w:val="00074E2E"/>
    <w:rsid w:val="000766E1"/>
    <w:rsid w:val="000768E4"/>
    <w:rsid w:val="00080879"/>
    <w:rsid w:val="00080950"/>
    <w:rsid w:val="000813B0"/>
    <w:rsid w:val="00082DFA"/>
    <w:rsid w:val="000833A9"/>
    <w:rsid w:val="0008426F"/>
    <w:rsid w:val="0008509B"/>
    <w:rsid w:val="0008551D"/>
    <w:rsid w:val="000856B6"/>
    <w:rsid w:val="00085F82"/>
    <w:rsid w:val="00086DD2"/>
    <w:rsid w:val="00090126"/>
    <w:rsid w:val="000913A1"/>
    <w:rsid w:val="00093A9D"/>
    <w:rsid w:val="00093D21"/>
    <w:rsid w:val="00095B6A"/>
    <w:rsid w:val="00096995"/>
    <w:rsid w:val="000A0FE4"/>
    <w:rsid w:val="000A36D9"/>
    <w:rsid w:val="000B0386"/>
    <w:rsid w:val="000B2FD7"/>
    <w:rsid w:val="000B78FA"/>
    <w:rsid w:val="000C0A7C"/>
    <w:rsid w:val="000C377F"/>
    <w:rsid w:val="000C5257"/>
    <w:rsid w:val="000C5871"/>
    <w:rsid w:val="000D0684"/>
    <w:rsid w:val="000D1186"/>
    <w:rsid w:val="000D1CB6"/>
    <w:rsid w:val="000D1DF2"/>
    <w:rsid w:val="000D58E8"/>
    <w:rsid w:val="000D7F5C"/>
    <w:rsid w:val="000E0318"/>
    <w:rsid w:val="000E0649"/>
    <w:rsid w:val="000E356C"/>
    <w:rsid w:val="000E4A4E"/>
    <w:rsid w:val="000E6812"/>
    <w:rsid w:val="000F0AC6"/>
    <w:rsid w:val="000F557C"/>
    <w:rsid w:val="000F5E2A"/>
    <w:rsid w:val="000F5F90"/>
    <w:rsid w:val="000F72E2"/>
    <w:rsid w:val="00101604"/>
    <w:rsid w:val="00102EA2"/>
    <w:rsid w:val="001032AA"/>
    <w:rsid w:val="00106360"/>
    <w:rsid w:val="00111CF9"/>
    <w:rsid w:val="001121F2"/>
    <w:rsid w:val="0011370E"/>
    <w:rsid w:val="0011474F"/>
    <w:rsid w:val="00121927"/>
    <w:rsid w:val="001226E3"/>
    <w:rsid w:val="001239A9"/>
    <w:rsid w:val="001243B9"/>
    <w:rsid w:val="0012755C"/>
    <w:rsid w:val="001277D9"/>
    <w:rsid w:val="0013169B"/>
    <w:rsid w:val="00132AD8"/>
    <w:rsid w:val="00132AEE"/>
    <w:rsid w:val="00134402"/>
    <w:rsid w:val="001356EA"/>
    <w:rsid w:val="00137B81"/>
    <w:rsid w:val="00140BD8"/>
    <w:rsid w:val="00140D62"/>
    <w:rsid w:val="001429BD"/>
    <w:rsid w:val="00142D2C"/>
    <w:rsid w:val="001435CE"/>
    <w:rsid w:val="001455C2"/>
    <w:rsid w:val="00150E2D"/>
    <w:rsid w:val="001526C0"/>
    <w:rsid w:val="00153227"/>
    <w:rsid w:val="00153E82"/>
    <w:rsid w:val="00157C7A"/>
    <w:rsid w:val="00164305"/>
    <w:rsid w:val="001655C9"/>
    <w:rsid w:val="00166061"/>
    <w:rsid w:val="00171716"/>
    <w:rsid w:val="0017233E"/>
    <w:rsid w:val="00174B55"/>
    <w:rsid w:val="00175B66"/>
    <w:rsid w:val="00176563"/>
    <w:rsid w:val="00177909"/>
    <w:rsid w:val="001838CB"/>
    <w:rsid w:val="00184B6A"/>
    <w:rsid w:val="00184DD4"/>
    <w:rsid w:val="001850E9"/>
    <w:rsid w:val="00185203"/>
    <w:rsid w:val="0018788B"/>
    <w:rsid w:val="0019056D"/>
    <w:rsid w:val="00191078"/>
    <w:rsid w:val="00191421"/>
    <w:rsid w:val="00194FEC"/>
    <w:rsid w:val="0019648B"/>
    <w:rsid w:val="00197DF7"/>
    <w:rsid w:val="001A0961"/>
    <w:rsid w:val="001A19EA"/>
    <w:rsid w:val="001A21EC"/>
    <w:rsid w:val="001A226A"/>
    <w:rsid w:val="001A4560"/>
    <w:rsid w:val="001A73AC"/>
    <w:rsid w:val="001A7E55"/>
    <w:rsid w:val="001B077D"/>
    <w:rsid w:val="001B2AEC"/>
    <w:rsid w:val="001B4F75"/>
    <w:rsid w:val="001B6320"/>
    <w:rsid w:val="001B6CF1"/>
    <w:rsid w:val="001B76AF"/>
    <w:rsid w:val="001C1720"/>
    <w:rsid w:val="001C2607"/>
    <w:rsid w:val="001C40F4"/>
    <w:rsid w:val="001C7D52"/>
    <w:rsid w:val="001D02AD"/>
    <w:rsid w:val="001D120E"/>
    <w:rsid w:val="001D3BBE"/>
    <w:rsid w:val="001D3CC6"/>
    <w:rsid w:val="001D617C"/>
    <w:rsid w:val="001D6F9B"/>
    <w:rsid w:val="001D710F"/>
    <w:rsid w:val="001E0496"/>
    <w:rsid w:val="001E0FFD"/>
    <w:rsid w:val="001E1429"/>
    <w:rsid w:val="001E2DD6"/>
    <w:rsid w:val="001E43E2"/>
    <w:rsid w:val="001E5013"/>
    <w:rsid w:val="001E58BF"/>
    <w:rsid w:val="001E7FEA"/>
    <w:rsid w:val="001F029A"/>
    <w:rsid w:val="001F0E5B"/>
    <w:rsid w:val="001F302A"/>
    <w:rsid w:val="001F30CA"/>
    <w:rsid w:val="001F52DF"/>
    <w:rsid w:val="001F63E5"/>
    <w:rsid w:val="001F6601"/>
    <w:rsid w:val="00200483"/>
    <w:rsid w:val="002019A3"/>
    <w:rsid w:val="00201A16"/>
    <w:rsid w:val="0020208C"/>
    <w:rsid w:val="002037A6"/>
    <w:rsid w:val="002042F5"/>
    <w:rsid w:val="002061A2"/>
    <w:rsid w:val="00207E73"/>
    <w:rsid w:val="00214EA5"/>
    <w:rsid w:val="00215EB2"/>
    <w:rsid w:val="00222504"/>
    <w:rsid w:val="0022263B"/>
    <w:rsid w:val="0022266B"/>
    <w:rsid w:val="0022267D"/>
    <w:rsid w:val="00223FB7"/>
    <w:rsid w:val="00227D88"/>
    <w:rsid w:val="002306DC"/>
    <w:rsid w:val="002325BB"/>
    <w:rsid w:val="002356BB"/>
    <w:rsid w:val="00236884"/>
    <w:rsid w:val="002401E1"/>
    <w:rsid w:val="00241D90"/>
    <w:rsid w:val="002427C1"/>
    <w:rsid w:val="00243C8B"/>
    <w:rsid w:val="00243F8E"/>
    <w:rsid w:val="00243FB7"/>
    <w:rsid w:val="00251CE8"/>
    <w:rsid w:val="00254DF3"/>
    <w:rsid w:val="00256554"/>
    <w:rsid w:val="002573E7"/>
    <w:rsid w:val="00260F38"/>
    <w:rsid w:val="0026190C"/>
    <w:rsid w:val="002623E2"/>
    <w:rsid w:val="0026365F"/>
    <w:rsid w:val="0027129A"/>
    <w:rsid w:val="002759A4"/>
    <w:rsid w:val="0027769D"/>
    <w:rsid w:val="002776A6"/>
    <w:rsid w:val="00282E91"/>
    <w:rsid w:val="00282FE7"/>
    <w:rsid w:val="002832BD"/>
    <w:rsid w:val="00283F94"/>
    <w:rsid w:val="00284B2F"/>
    <w:rsid w:val="00286480"/>
    <w:rsid w:val="0028703F"/>
    <w:rsid w:val="0029547D"/>
    <w:rsid w:val="002960D6"/>
    <w:rsid w:val="002A05CF"/>
    <w:rsid w:val="002A3F04"/>
    <w:rsid w:val="002A76CA"/>
    <w:rsid w:val="002B2313"/>
    <w:rsid w:val="002B2B1A"/>
    <w:rsid w:val="002B2E79"/>
    <w:rsid w:val="002B304D"/>
    <w:rsid w:val="002B322F"/>
    <w:rsid w:val="002B33F5"/>
    <w:rsid w:val="002C01EF"/>
    <w:rsid w:val="002C0E2E"/>
    <w:rsid w:val="002C1C9F"/>
    <w:rsid w:val="002C1E77"/>
    <w:rsid w:val="002C31DB"/>
    <w:rsid w:val="002C3E9C"/>
    <w:rsid w:val="002C5811"/>
    <w:rsid w:val="002C6539"/>
    <w:rsid w:val="002D1CD6"/>
    <w:rsid w:val="002D1F79"/>
    <w:rsid w:val="002D5E36"/>
    <w:rsid w:val="002D6E5A"/>
    <w:rsid w:val="002D6F38"/>
    <w:rsid w:val="002E09CE"/>
    <w:rsid w:val="002E1AA5"/>
    <w:rsid w:val="002E3DC5"/>
    <w:rsid w:val="002E7F57"/>
    <w:rsid w:val="002F0418"/>
    <w:rsid w:val="002F2231"/>
    <w:rsid w:val="002F2829"/>
    <w:rsid w:val="002F471A"/>
    <w:rsid w:val="002F4ED5"/>
    <w:rsid w:val="002F5DFD"/>
    <w:rsid w:val="003004E0"/>
    <w:rsid w:val="003005CA"/>
    <w:rsid w:val="003013A3"/>
    <w:rsid w:val="0030198B"/>
    <w:rsid w:val="00302128"/>
    <w:rsid w:val="00302470"/>
    <w:rsid w:val="00304C2F"/>
    <w:rsid w:val="00306931"/>
    <w:rsid w:val="003069AA"/>
    <w:rsid w:val="00307BBF"/>
    <w:rsid w:val="00307D96"/>
    <w:rsid w:val="003109C1"/>
    <w:rsid w:val="00313C3C"/>
    <w:rsid w:val="003154F4"/>
    <w:rsid w:val="003156A1"/>
    <w:rsid w:val="0031772C"/>
    <w:rsid w:val="003202D9"/>
    <w:rsid w:val="00320F78"/>
    <w:rsid w:val="00322143"/>
    <w:rsid w:val="003223CB"/>
    <w:rsid w:val="00322DDB"/>
    <w:rsid w:val="003321DF"/>
    <w:rsid w:val="0033522B"/>
    <w:rsid w:val="00336311"/>
    <w:rsid w:val="00336CF5"/>
    <w:rsid w:val="003411AE"/>
    <w:rsid w:val="00341F9D"/>
    <w:rsid w:val="0034516E"/>
    <w:rsid w:val="003451C6"/>
    <w:rsid w:val="0034524F"/>
    <w:rsid w:val="00347F07"/>
    <w:rsid w:val="003500D3"/>
    <w:rsid w:val="00350EC2"/>
    <w:rsid w:val="0035217F"/>
    <w:rsid w:val="0035257A"/>
    <w:rsid w:val="00352FE8"/>
    <w:rsid w:val="00354503"/>
    <w:rsid w:val="003551D2"/>
    <w:rsid w:val="00356A18"/>
    <w:rsid w:val="0036077E"/>
    <w:rsid w:val="003638B7"/>
    <w:rsid w:val="00364A39"/>
    <w:rsid w:val="00364EB9"/>
    <w:rsid w:val="003707DA"/>
    <w:rsid w:val="00375F34"/>
    <w:rsid w:val="00376A5D"/>
    <w:rsid w:val="00377217"/>
    <w:rsid w:val="00377F66"/>
    <w:rsid w:val="00380443"/>
    <w:rsid w:val="0038068E"/>
    <w:rsid w:val="003818E1"/>
    <w:rsid w:val="003848BC"/>
    <w:rsid w:val="0039061A"/>
    <w:rsid w:val="00390F83"/>
    <w:rsid w:val="003917F7"/>
    <w:rsid w:val="003945AC"/>
    <w:rsid w:val="003A05D6"/>
    <w:rsid w:val="003A0A62"/>
    <w:rsid w:val="003A1713"/>
    <w:rsid w:val="003A3B7D"/>
    <w:rsid w:val="003A7904"/>
    <w:rsid w:val="003B0140"/>
    <w:rsid w:val="003B245D"/>
    <w:rsid w:val="003B32C0"/>
    <w:rsid w:val="003B4081"/>
    <w:rsid w:val="003B5CDA"/>
    <w:rsid w:val="003B7229"/>
    <w:rsid w:val="003C1819"/>
    <w:rsid w:val="003D13F2"/>
    <w:rsid w:val="003D42ED"/>
    <w:rsid w:val="003D7728"/>
    <w:rsid w:val="003E323B"/>
    <w:rsid w:val="003F26E2"/>
    <w:rsid w:val="003F415F"/>
    <w:rsid w:val="003F4B99"/>
    <w:rsid w:val="003F4BB1"/>
    <w:rsid w:val="003F4FFF"/>
    <w:rsid w:val="003F72B9"/>
    <w:rsid w:val="003F7881"/>
    <w:rsid w:val="00400279"/>
    <w:rsid w:val="0040184F"/>
    <w:rsid w:val="00403F3A"/>
    <w:rsid w:val="00404EF8"/>
    <w:rsid w:val="00406D59"/>
    <w:rsid w:val="00407251"/>
    <w:rsid w:val="00407DDF"/>
    <w:rsid w:val="0041071A"/>
    <w:rsid w:val="004113F0"/>
    <w:rsid w:val="0041303D"/>
    <w:rsid w:val="004131EC"/>
    <w:rsid w:val="00416E37"/>
    <w:rsid w:val="004176ED"/>
    <w:rsid w:val="00423CFF"/>
    <w:rsid w:val="00424E41"/>
    <w:rsid w:val="004265F5"/>
    <w:rsid w:val="0042783F"/>
    <w:rsid w:val="0043083A"/>
    <w:rsid w:val="00432FDF"/>
    <w:rsid w:val="00434D86"/>
    <w:rsid w:val="00440121"/>
    <w:rsid w:val="004401B2"/>
    <w:rsid w:val="00440730"/>
    <w:rsid w:val="00441436"/>
    <w:rsid w:val="00446F2D"/>
    <w:rsid w:val="004474A9"/>
    <w:rsid w:val="004531D4"/>
    <w:rsid w:val="00453C1D"/>
    <w:rsid w:val="00454326"/>
    <w:rsid w:val="00454363"/>
    <w:rsid w:val="00454FB2"/>
    <w:rsid w:val="004556B3"/>
    <w:rsid w:val="00455993"/>
    <w:rsid w:val="00461C34"/>
    <w:rsid w:val="0046493E"/>
    <w:rsid w:val="004651E8"/>
    <w:rsid w:val="00470F7E"/>
    <w:rsid w:val="00472F22"/>
    <w:rsid w:val="00473338"/>
    <w:rsid w:val="00476F55"/>
    <w:rsid w:val="0048024A"/>
    <w:rsid w:val="00483A77"/>
    <w:rsid w:val="00483F6A"/>
    <w:rsid w:val="00484189"/>
    <w:rsid w:val="0048468C"/>
    <w:rsid w:val="00486789"/>
    <w:rsid w:val="004867DA"/>
    <w:rsid w:val="00486CF6"/>
    <w:rsid w:val="004873E2"/>
    <w:rsid w:val="00490BFC"/>
    <w:rsid w:val="00491BDF"/>
    <w:rsid w:val="00494167"/>
    <w:rsid w:val="00495ADA"/>
    <w:rsid w:val="00496ABD"/>
    <w:rsid w:val="00497814"/>
    <w:rsid w:val="004A2905"/>
    <w:rsid w:val="004A29B5"/>
    <w:rsid w:val="004A30EF"/>
    <w:rsid w:val="004A486E"/>
    <w:rsid w:val="004A4DF3"/>
    <w:rsid w:val="004A72FF"/>
    <w:rsid w:val="004B0891"/>
    <w:rsid w:val="004B2402"/>
    <w:rsid w:val="004B2786"/>
    <w:rsid w:val="004B39AF"/>
    <w:rsid w:val="004B4420"/>
    <w:rsid w:val="004C006A"/>
    <w:rsid w:val="004C0E7D"/>
    <w:rsid w:val="004C398E"/>
    <w:rsid w:val="004C618A"/>
    <w:rsid w:val="004C7AD9"/>
    <w:rsid w:val="004D09ED"/>
    <w:rsid w:val="004D2397"/>
    <w:rsid w:val="004D5C63"/>
    <w:rsid w:val="004D6743"/>
    <w:rsid w:val="004D6E27"/>
    <w:rsid w:val="004D7992"/>
    <w:rsid w:val="004E38C8"/>
    <w:rsid w:val="004E3BEC"/>
    <w:rsid w:val="004E57DE"/>
    <w:rsid w:val="004E5AD1"/>
    <w:rsid w:val="004E70BA"/>
    <w:rsid w:val="004F0FB6"/>
    <w:rsid w:val="004F1E3F"/>
    <w:rsid w:val="004F3B91"/>
    <w:rsid w:val="004F4751"/>
    <w:rsid w:val="004F6177"/>
    <w:rsid w:val="004F7C78"/>
    <w:rsid w:val="0050056F"/>
    <w:rsid w:val="00506BDD"/>
    <w:rsid w:val="005076BB"/>
    <w:rsid w:val="00510A40"/>
    <w:rsid w:val="0051332F"/>
    <w:rsid w:val="0051384F"/>
    <w:rsid w:val="005144E6"/>
    <w:rsid w:val="0052477B"/>
    <w:rsid w:val="0052614B"/>
    <w:rsid w:val="005278CC"/>
    <w:rsid w:val="0053097B"/>
    <w:rsid w:val="00530F9A"/>
    <w:rsid w:val="00534545"/>
    <w:rsid w:val="005345C2"/>
    <w:rsid w:val="00535B40"/>
    <w:rsid w:val="00536C78"/>
    <w:rsid w:val="00537732"/>
    <w:rsid w:val="00537C1E"/>
    <w:rsid w:val="00540EC7"/>
    <w:rsid w:val="0054596D"/>
    <w:rsid w:val="005468C8"/>
    <w:rsid w:val="00550627"/>
    <w:rsid w:val="0055186D"/>
    <w:rsid w:val="00552DE3"/>
    <w:rsid w:val="005533DE"/>
    <w:rsid w:val="005538C2"/>
    <w:rsid w:val="005549A2"/>
    <w:rsid w:val="0055586E"/>
    <w:rsid w:val="005558B9"/>
    <w:rsid w:val="005558BF"/>
    <w:rsid w:val="005574F6"/>
    <w:rsid w:val="005620A2"/>
    <w:rsid w:val="00572047"/>
    <w:rsid w:val="00572BEE"/>
    <w:rsid w:val="00574CC5"/>
    <w:rsid w:val="005769AA"/>
    <w:rsid w:val="00580D5E"/>
    <w:rsid w:val="005821D9"/>
    <w:rsid w:val="00582E0A"/>
    <w:rsid w:val="005852D8"/>
    <w:rsid w:val="00586ED4"/>
    <w:rsid w:val="00587A55"/>
    <w:rsid w:val="00590185"/>
    <w:rsid w:val="005908AC"/>
    <w:rsid w:val="0059158E"/>
    <w:rsid w:val="00592E93"/>
    <w:rsid w:val="0059505F"/>
    <w:rsid w:val="005967AB"/>
    <w:rsid w:val="0059720C"/>
    <w:rsid w:val="005A5D7A"/>
    <w:rsid w:val="005B3E14"/>
    <w:rsid w:val="005B52AD"/>
    <w:rsid w:val="005B6735"/>
    <w:rsid w:val="005B6EED"/>
    <w:rsid w:val="005C630E"/>
    <w:rsid w:val="005C6987"/>
    <w:rsid w:val="005D0AE6"/>
    <w:rsid w:val="005D17A5"/>
    <w:rsid w:val="005D6700"/>
    <w:rsid w:val="005D71D6"/>
    <w:rsid w:val="005D755F"/>
    <w:rsid w:val="005E1BC7"/>
    <w:rsid w:val="005E2FE1"/>
    <w:rsid w:val="005E521C"/>
    <w:rsid w:val="005E606E"/>
    <w:rsid w:val="005E65C5"/>
    <w:rsid w:val="005F46A0"/>
    <w:rsid w:val="005F5F97"/>
    <w:rsid w:val="005F6FFC"/>
    <w:rsid w:val="00600532"/>
    <w:rsid w:val="00602417"/>
    <w:rsid w:val="00603FDE"/>
    <w:rsid w:val="00605EBA"/>
    <w:rsid w:val="00606186"/>
    <w:rsid w:val="0060745A"/>
    <w:rsid w:val="006114F1"/>
    <w:rsid w:val="00612C28"/>
    <w:rsid w:val="0061445C"/>
    <w:rsid w:val="00614897"/>
    <w:rsid w:val="00614CBD"/>
    <w:rsid w:val="0061546B"/>
    <w:rsid w:val="00616DED"/>
    <w:rsid w:val="00620ECE"/>
    <w:rsid w:val="00621545"/>
    <w:rsid w:val="0062279D"/>
    <w:rsid w:val="0062593C"/>
    <w:rsid w:val="00630690"/>
    <w:rsid w:val="00630ECE"/>
    <w:rsid w:val="006311CF"/>
    <w:rsid w:val="0063527F"/>
    <w:rsid w:val="00637CC1"/>
    <w:rsid w:val="00641EEE"/>
    <w:rsid w:val="00642AF0"/>
    <w:rsid w:val="00645347"/>
    <w:rsid w:val="00645D80"/>
    <w:rsid w:val="006474CE"/>
    <w:rsid w:val="00650717"/>
    <w:rsid w:val="00652243"/>
    <w:rsid w:val="006523DD"/>
    <w:rsid w:val="00652FF8"/>
    <w:rsid w:val="006533C1"/>
    <w:rsid w:val="00655364"/>
    <w:rsid w:val="00655871"/>
    <w:rsid w:val="00660B9E"/>
    <w:rsid w:val="0066130B"/>
    <w:rsid w:val="00665CE5"/>
    <w:rsid w:val="006668A4"/>
    <w:rsid w:val="0066745E"/>
    <w:rsid w:val="0067088E"/>
    <w:rsid w:val="006713FE"/>
    <w:rsid w:val="006722A9"/>
    <w:rsid w:val="0067269F"/>
    <w:rsid w:val="00673580"/>
    <w:rsid w:val="006739FA"/>
    <w:rsid w:val="006749C1"/>
    <w:rsid w:val="00676A1F"/>
    <w:rsid w:val="0067702A"/>
    <w:rsid w:val="006777A9"/>
    <w:rsid w:val="00677DCD"/>
    <w:rsid w:val="00680CA1"/>
    <w:rsid w:val="00684C2C"/>
    <w:rsid w:val="00684E11"/>
    <w:rsid w:val="0068503E"/>
    <w:rsid w:val="00685739"/>
    <w:rsid w:val="00685C0E"/>
    <w:rsid w:val="00691ABD"/>
    <w:rsid w:val="00697FB9"/>
    <w:rsid w:val="006A01C7"/>
    <w:rsid w:val="006A1103"/>
    <w:rsid w:val="006A2658"/>
    <w:rsid w:val="006A2A23"/>
    <w:rsid w:val="006A2AED"/>
    <w:rsid w:val="006A2DB6"/>
    <w:rsid w:val="006A3096"/>
    <w:rsid w:val="006A49FC"/>
    <w:rsid w:val="006A4FB5"/>
    <w:rsid w:val="006A78A6"/>
    <w:rsid w:val="006B0A1C"/>
    <w:rsid w:val="006B0D1D"/>
    <w:rsid w:val="006B259C"/>
    <w:rsid w:val="006B47B6"/>
    <w:rsid w:val="006B4CB3"/>
    <w:rsid w:val="006B62C0"/>
    <w:rsid w:val="006B69F6"/>
    <w:rsid w:val="006C1A8E"/>
    <w:rsid w:val="006C407F"/>
    <w:rsid w:val="006C6B47"/>
    <w:rsid w:val="006C73EA"/>
    <w:rsid w:val="006D5BC0"/>
    <w:rsid w:val="006D78D0"/>
    <w:rsid w:val="006E1109"/>
    <w:rsid w:val="006E18CB"/>
    <w:rsid w:val="006E350B"/>
    <w:rsid w:val="006E4F9A"/>
    <w:rsid w:val="006E52C1"/>
    <w:rsid w:val="006E5B71"/>
    <w:rsid w:val="006E697E"/>
    <w:rsid w:val="006F155B"/>
    <w:rsid w:val="006F1693"/>
    <w:rsid w:val="006F4C17"/>
    <w:rsid w:val="007000B7"/>
    <w:rsid w:val="0070301C"/>
    <w:rsid w:val="00703251"/>
    <w:rsid w:val="00707C6C"/>
    <w:rsid w:val="00711D79"/>
    <w:rsid w:val="00712CE0"/>
    <w:rsid w:val="00714F86"/>
    <w:rsid w:val="0071638D"/>
    <w:rsid w:val="00720AD9"/>
    <w:rsid w:val="00720FBB"/>
    <w:rsid w:val="00722A22"/>
    <w:rsid w:val="00722C3C"/>
    <w:rsid w:val="00723AAB"/>
    <w:rsid w:val="00726971"/>
    <w:rsid w:val="00730536"/>
    <w:rsid w:val="00731224"/>
    <w:rsid w:val="00733719"/>
    <w:rsid w:val="00733890"/>
    <w:rsid w:val="00740878"/>
    <w:rsid w:val="00740FCE"/>
    <w:rsid w:val="00744516"/>
    <w:rsid w:val="00744EE1"/>
    <w:rsid w:val="007457DB"/>
    <w:rsid w:val="00750352"/>
    <w:rsid w:val="00750BBA"/>
    <w:rsid w:val="00752EDC"/>
    <w:rsid w:val="007569F7"/>
    <w:rsid w:val="00756AE3"/>
    <w:rsid w:val="00757FF2"/>
    <w:rsid w:val="00761673"/>
    <w:rsid w:val="00761983"/>
    <w:rsid w:val="00761B7C"/>
    <w:rsid w:val="0076683C"/>
    <w:rsid w:val="007676EC"/>
    <w:rsid w:val="00767851"/>
    <w:rsid w:val="00767C97"/>
    <w:rsid w:val="0077129E"/>
    <w:rsid w:val="00771882"/>
    <w:rsid w:val="00772DEF"/>
    <w:rsid w:val="00773DE3"/>
    <w:rsid w:val="00776144"/>
    <w:rsid w:val="00780584"/>
    <w:rsid w:val="007827F0"/>
    <w:rsid w:val="00783795"/>
    <w:rsid w:val="007845E4"/>
    <w:rsid w:val="00785819"/>
    <w:rsid w:val="00787BDD"/>
    <w:rsid w:val="00790FCB"/>
    <w:rsid w:val="007920CF"/>
    <w:rsid w:val="00792B73"/>
    <w:rsid w:val="00794381"/>
    <w:rsid w:val="007947D9"/>
    <w:rsid w:val="0079571C"/>
    <w:rsid w:val="00797AD3"/>
    <w:rsid w:val="007A13F9"/>
    <w:rsid w:val="007A15FB"/>
    <w:rsid w:val="007A1B81"/>
    <w:rsid w:val="007A3F06"/>
    <w:rsid w:val="007A41AA"/>
    <w:rsid w:val="007A4DB6"/>
    <w:rsid w:val="007A5B91"/>
    <w:rsid w:val="007B2322"/>
    <w:rsid w:val="007B4408"/>
    <w:rsid w:val="007B4CE9"/>
    <w:rsid w:val="007B5BF5"/>
    <w:rsid w:val="007B6342"/>
    <w:rsid w:val="007B6701"/>
    <w:rsid w:val="007B7090"/>
    <w:rsid w:val="007C2E6C"/>
    <w:rsid w:val="007C5877"/>
    <w:rsid w:val="007C6360"/>
    <w:rsid w:val="007C76C5"/>
    <w:rsid w:val="007D1282"/>
    <w:rsid w:val="007D264B"/>
    <w:rsid w:val="007D4646"/>
    <w:rsid w:val="007D5D78"/>
    <w:rsid w:val="007D5D7F"/>
    <w:rsid w:val="007E235C"/>
    <w:rsid w:val="007E3BC5"/>
    <w:rsid w:val="007E3F1B"/>
    <w:rsid w:val="007E5617"/>
    <w:rsid w:val="007E60A4"/>
    <w:rsid w:val="007E76B7"/>
    <w:rsid w:val="007E7FDF"/>
    <w:rsid w:val="007F2213"/>
    <w:rsid w:val="007F4C4D"/>
    <w:rsid w:val="007F55AE"/>
    <w:rsid w:val="007F56D1"/>
    <w:rsid w:val="007F5826"/>
    <w:rsid w:val="007F5F63"/>
    <w:rsid w:val="007F6BB8"/>
    <w:rsid w:val="00807AC0"/>
    <w:rsid w:val="00807CBF"/>
    <w:rsid w:val="0081208C"/>
    <w:rsid w:val="00812422"/>
    <w:rsid w:val="00814B8F"/>
    <w:rsid w:val="00816230"/>
    <w:rsid w:val="0081628F"/>
    <w:rsid w:val="00821171"/>
    <w:rsid w:val="008213FC"/>
    <w:rsid w:val="00822C44"/>
    <w:rsid w:val="00823847"/>
    <w:rsid w:val="0082401A"/>
    <w:rsid w:val="00824185"/>
    <w:rsid w:val="0082471D"/>
    <w:rsid w:val="00824F86"/>
    <w:rsid w:val="0082677D"/>
    <w:rsid w:val="00826D8F"/>
    <w:rsid w:val="00826FFC"/>
    <w:rsid w:val="00830A5F"/>
    <w:rsid w:val="00844AA2"/>
    <w:rsid w:val="00851060"/>
    <w:rsid w:val="00852E81"/>
    <w:rsid w:val="00853E37"/>
    <w:rsid w:val="008547A1"/>
    <w:rsid w:val="00857219"/>
    <w:rsid w:val="00857BCB"/>
    <w:rsid w:val="008611F6"/>
    <w:rsid w:val="00862605"/>
    <w:rsid w:val="008631F7"/>
    <w:rsid w:val="00864605"/>
    <w:rsid w:val="008662AF"/>
    <w:rsid w:val="008712B5"/>
    <w:rsid w:val="00872E6B"/>
    <w:rsid w:val="00873577"/>
    <w:rsid w:val="0087385C"/>
    <w:rsid w:val="00875750"/>
    <w:rsid w:val="0087736C"/>
    <w:rsid w:val="00880A5E"/>
    <w:rsid w:val="00881668"/>
    <w:rsid w:val="00881DD1"/>
    <w:rsid w:val="00883F5F"/>
    <w:rsid w:val="0089059D"/>
    <w:rsid w:val="00890BAD"/>
    <w:rsid w:val="00895BB9"/>
    <w:rsid w:val="008970EE"/>
    <w:rsid w:val="008A019F"/>
    <w:rsid w:val="008A24C3"/>
    <w:rsid w:val="008A2B6E"/>
    <w:rsid w:val="008A2B7C"/>
    <w:rsid w:val="008A7B70"/>
    <w:rsid w:val="008B0645"/>
    <w:rsid w:val="008B0680"/>
    <w:rsid w:val="008B1F6E"/>
    <w:rsid w:val="008B3317"/>
    <w:rsid w:val="008B3799"/>
    <w:rsid w:val="008B4D19"/>
    <w:rsid w:val="008B5952"/>
    <w:rsid w:val="008B7A3C"/>
    <w:rsid w:val="008C1357"/>
    <w:rsid w:val="008C2454"/>
    <w:rsid w:val="008C30D3"/>
    <w:rsid w:val="008C3600"/>
    <w:rsid w:val="008C4402"/>
    <w:rsid w:val="008C6D2C"/>
    <w:rsid w:val="008C746B"/>
    <w:rsid w:val="008D06D2"/>
    <w:rsid w:val="008D3BE6"/>
    <w:rsid w:val="008D41F3"/>
    <w:rsid w:val="008D5BEC"/>
    <w:rsid w:val="008D606D"/>
    <w:rsid w:val="008E2D43"/>
    <w:rsid w:val="008E342F"/>
    <w:rsid w:val="008E568A"/>
    <w:rsid w:val="008E69B3"/>
    <w:rsid w:val="008F0461"/>
    <w:rsid w:val="008F5613"/>
    <w:rsid w:val="00901421"/>
    <w:rsid w:val="0090208A"/>
    <w:rsid w:val="00904AAC"/>
    <w:rsid w:val="00910E4A"/>
    <w:rsid w:val="009116AD"/>
    <w:rsid w:val="00911B76"/>
    <w:rsid w:val="00914EE6"/>
    <w:rsid w:val="00915F40"/>
    <w:rsid w:val="0091625E"/>
    <w:rsid w:val="009202E7"/>
    <w:rsid w:val="0092032B"/>
    <w:rsid w:val="009206CE"/>
    <w:rsid w:val="00920E1E"/>
    <w:rsid w:val="00922401"/>
    <w:rsid w:val="00923B04"/>
    <w:rsid w:val="00923CDF"/>
    <w:rsid w:val="009253AC"/>
    <w:rsid w:val="00927102"/>
    <w:rsid w:val="009304EA"/>
    <w:rsid w:val="009314F7"/>
    <w:rsid w:val="0093405E"/>
    <w:rsid w:val="00935538"/>
    <w:rsid w:val="0094086E"/>
    <w:rsid w:val="00940C7D"/>
    <w:rsid w:val="00940CAE"/>
    <w:rsid w:val="00943770"/>
    <w:rsid w:val="009438E0"/>
    <w:rsid w:val="00944AF6"/>
    <w:rsid w:val="00946A69"/>
    <w:rsid w:val="00951C0A"/>
    <w:rsid w:val="00955336"/>
    <w:rsid w:val="00957366"/>
    <w:rsid w:val="009605CE"/>
    <w:rsid w:val="0096283F"/>
    <w:rsid w:val="009634D5"/>
    <w:rsid w:val="0096455D"/>
    <w:rsid w:val="009645D9"/>
    <w:rsid w:val="00966B88"/>
    <w:rsid w:val="009678BF"/>
    <w:rsid w:val="0097136B"/>
    <w:rsid w:val="00972322"/>
    <w:rsid w:val="00972456"/>
    <w:rsid w:val="00972511"/>
    <w:rsid w:val="009730A0"/>
    <w:rsid w:val="0097575A"/>
    <w:rsid w:val="0097680F"/>
    <w:rsid w:val="0097760E"/>
    <w:rsid w:val="0098090B"/>
    <w:rsid w:val="00980EF7"/>
    <w:rsid w:val="00981667"/>
    <w:rsid w:val="00986630"/>
    <w:rsid w:val="009868EA"/>
    <w:rsid w:val="00986C55"/>
    <w:rsid w:val="0099285D"/>
    <w:rsid w:val="00995E30"/>
    <w:rsid w:val="009A3680"/>
    <w:rsid w:val="009A54D8"/>
    <w:rsid w:val="009A63B1"/>
    <w:rsid w:val="009A69D0"/>
    <w:rsid w:val="009B0A7A"/>
    <w:rsid w:val="009B319E"/>
    <w:rsid w:val="009B3743"/>
    <w:rsid w:val="009B4333"/>
    <w:rsid w:val="009B5FB5"/>
    <w:rsid w:val="009B7FB9"/>
    <w:rsid w:val="009C2887"/>
    <w:rsid w:val="009C5F32"/>
    <w:rsid w:val="009D22EC"/>
    <w:rsid w:val="009D27DD"/>
    <w:rsid w:val="009D2B10"/>
    <w:rsid w:val="009D3F3C"/>
    <w:rsid w:val="009D6470"/>
    <w:rsid w:val="009D6915"/>
    <w:rsid w:val="009E03B5"/>
    <w:rsid w:val="009E3550"/>
    <w:rsid w:val="009E645D"/>
    <w:rsid w:val="009F297A"/>
    <w:rsid w:val="009F3A90"/>
    <w:rsid w:val="009F5263"/>
    <w:rsid w:val="00A00C16"/>
    <w:rsid w:val="00A01C29"/>
    <w:rsid w:val="00A01F6C"/>
    <w:rsid w:val="00A02187"/>
    <w:rsid w:val="00A03949"/>
    <w:rsid w:val="00A04537"/>
    <w:rsid w:val="00A05027"/>
    <w:rsid w:val="00A05EFC"/>
    <w:rsid w:val="00A065D3"/>
    <w:rsid w:val="00A06EA7"/>
    <w:rsid w:val="00A10746"/>
    <w:rsid w:val="00A15014"/>
    <w:rsid w:val="00A1695A"/>
    <w:rsid w:val="00A1728A"/>
    <w:rsid w:val="00A22A19"/>
    <w:rsid w:val="00A23D2F"/>
    <w:rsid w:val="00A25DF9"/>
    <w:rsid w:val="00A25EFE"/>
    <w:rsid w:val="00A32EB4"/>
    <w:rsid w:val="00A34BA6"/>
    <w:rsid w:val="00A36C25"/>
    <w:rsid w:val="00A40934"/>
    <w:rsid w:val="00A410E3"/>
    <w:rsid w:val="00A413D1"/>
    <w:rsid w:val="00A420C3"/>
    <w:rsid w:val="00A42251"/>
    <w:rsid w:val="00A442BB"/>
    <w:rsid w:val="00A465B8"/>
    <w:rsid w:val="00A5069C"/>
    <w:rsid w:val="00A52B23"/>
    <w:rsid w:val="00A556CA"/>
    <w:rsid w:val="00A55EFB"/>
    <w:rsid w:val="00A60DB3"/>
    <w:rsid w:val="00A611DD"/>
    <w:rsid w:val="00A62C46"/>
    <w:rsid w:val="00A649DF"/>
    <w:rsid w:val="00A65EE1"/>
    <w:rsid w:val="00A67018"/>
    <w:rsid w:val="00A709BA"/>
    <w:rsid w:val="00A763E0"/>
    <w:rsid w:val="00A80373"/>
    <w:rsid w:val="00A81433"/>
    <w:rsid w:val="00A8199D"/>
    <w:rsid w:val="00A81D0D"/>
    <w:rsid w:val="00A82EF7"/>
    <w:rsid w:val="00A84022"/>
    <w:rsid w:val="00A8563A"/>
    <w:rsid w:val="00A86999"/>
    <w:rsid w:val="00A911E5"/>
    <w:rsid w:val="00A92768"/>
    <w:rsid w:val="00A9416A"/>
    <w:rsid w:val="00AA0D4B"/>
    <w:rsid w:val="00AA2E73"/>
    <w:rsid w:val="00AA3182"/>
    <w:rsid w:val="00AA35B1"/>
    <w:rsid w:val="00AA454A"/>
    <w:rsid w:val="00AB0A78"/>
    <w:rsid w:val="00AB0BEE"/>
    <w:rsid w:val="00AB28F3"/>
    <w:rsid w:val="00AB307B"/>
    <w:rsid w:val="00AB422A"/>
    <w:rsid w:val="00AB4DDC"/>
    <w:rsid w:val="00AB54E5"/>
    <w:rsid w:val="00AB7B38"/>
    <w:rsid w:val="00AC13C4"/>
    <w:rsid w:val="00AC2A3E"/>
    <w:rsid w:val="00AC3B48"/>
    <w:rsid w:val="00AC4DBB"/>
    <w:rsid w:val="00AC73B2"/>
    <w:rsid w:val="00AC7D3E"/>
    <w:rsid w:val="00AD3BCB"/>
    <w:rsid w:val="00AD3D99"/>
    <w:rsid w:val="00AD42C1"/>
    <w:rsid w:val="00AD4543"/>
    <w:rsid w:val="00AD67EE"/>
    <w:rsid w:val="00AD6C32"/>
    <w:rsid w:val="00AD6D88"/>
    <w:rsid w:val="00AD75EC"/>
    <w:rsid w:val="00AE02AC"/>
    <w:rsid w:val="00AE1947"/>
    <w:rsid w:val="00AE4504"/>
    <w:rsid w:val="00AE50ED"/>
    <w:rsid w:val="00AE5951"/>
    <w:rsid w:val="00AF0966"/>
    <w:rsid w:val="00AF3352"/>
    <w:rsid w:val="00AF3EEA"/>
    <w:rsid w:val="00B00FB4"/>
    <w:rsid w:val="00B01465"/>
    <w:rsid w:val="00B02049"/>
    <w:rsid w:val="00B03C7C"/>
    <w:rsid w:val="00B04FF2"/>
    <w:rsid w:val="00B05018"/>
    <w:rsid w:val="00B0680F"/>
    <w:rsid w:val="00B12921"/>
    <w:rsid w:val="00B145E1"/>
    <w:rsid w:val="00B16095"/>
    <w:rsid w:val="00B217BF"/>
    <w:rsid w:val="00B2534E"/>
    <w:rsid w:val="00B257F2"/>
    <w:rsid w:val="00B3062C"/>
    <w:rsid w:val="00B30F03"/>
    <w:rsid w:val="00B353EF"/>
    <w:rsid w:val="00B35802"/>
    <w:rsid w:val="00B35AF0"/>
    <w:rsid w:val="00B35F0B"/>
    <w:rsid w:val="00B40964"/>
    <w:rsid w:val="00B4478B"/>
    <w:rsid w:val="00B44B9C"/>
    <w:rsid w:val="00B4561C"/>
    <w:rsid w:val="00B45944"/>
    <w:rsid w:val="00B4639C"/>
    <w:rsid w:val="00B47BAA"/>
    <w:rsid w:val="00B543C2"/>
    <w:rsid w:val="00B54A33"/>
    <w:rsid w:val="00B54ABE"/>
    <w:rsid w:val="00B561E3"/>
    <w:rsid w:val="00B56F65"/>
    <w:rsid w:val="00B6233C"/>
    <w:rsid w:val="00B64F0D"/>
    <w:rsid w:val="00B66DA5"/>
    <w:rsid w:val="00B717BB"/>
    <w:rsid w:val="00B73FA7"/>
    <w:rsid w:val="00B75C39"/>
    <w:rsid w:val="00B82F61"/>
    <w:rsid w:val="00B82F85"/>
    <w:rsid w:val="00B83FA8"/>
    <w:rsid w:val="00B84695"/>
    <w:rsid w:val="00B84C8A"/>
    <w:rsid w:val="00B8557A"/>
    <w:rsid w:val="00B87095"/>
    <w:rsid w:val="00B87310"/>
    <w:rsid w:val="00B917B0"/>
    <w:rsid w:val="00B94E20"/>
    <w:rsid w:val="00B96F28"/>
    <w:rsid w:val="00BA26B9"/>
    <w:rsid w:val="00BA27CB"/>
    <w:rsid w:val="00BA2B2E"/>
    <w:rsid w:val="00BA5AFE"/>
    <w:rsid w:val="00BB2B79"/>
    <w:rsid w:val="00BB4FAC"/>
    <w:rsid w:val="00BB59FD"/>
    <w:rsid w:val="00BC3EAA"/>
    <w:rsid w:val="00BC4104"/>
    <w:rsid w:val="00BC63D5"/>
    <w:rsid w:val="00BC67B3"/>
    <w:rsid w:val="00BC6B1B"/>
    <w:rsid w:val="00BC700B"/>
    <w:rsid w:val="00BC7BDD"/>
    <w:rsid w:val="00BD12EC"/>
    <w:rsid w:val="00BD14AB"/>
    <w:rsid w:val="00BD4C4A"/>
    <w:rsid w:val="00BD591D"/>
    <w:rsid w:val="00BD600B"/>
    <w:rsid w:val="00BD6968"/>
    <w:rsid w:val="00BE0878"/>
    <w:rsid w:val="00BE17BA"/>
    <w:rsid w:val="00BE189E"/>
    <w:rsid w:val="00BE3584"/>
    <w:rsid w:val="00BE70CF"/>
    <w:rsid w:val="00BE7B95"/>
    <w:rsid w:val="00BF15A3"/>
    <w:rsid w:val="00BF4A7F"/>
    <w:rsid w:val="00C02614"/>
    <w:rsid w:val="00C03FAF"/>
    <w:rsid w:val="00C1172A"/>
    <w:rsid w:val="00C1442A"/>
    <w:rsid w:val="00C15388"/>
    <w:rsid w:val="00C167D3"/>
    <w:rsid w:val="00C16CE9"/>
    <w:rsid w:val="00C17633"/>
    <w:rsid w:val="00C20889"/>
    <w:rsid w:val="00C219F6"/>
    <w:rsid w:val="00C24029"/>
    <w:rsid w:val="00C2479A"/>
    <w:rsid w:val="00C2592A"/>
    <w:rsid w:val="00C26211"/>
    <w:rsid w:val="00C317EC"/>
    <w:rsid w:val="00C3182C"/>
    <w:rsid w:val="00C319BE"/>
    <w:rsid w:val="00C32D98"/>
    <w:rsid w:val="00C337BD"/>
    <w:rsid w:val="00C3566D"/>
    <w:rsid w:val="00C36DDF"/>
    <w:rsid w:val="00C37474"/>
    <w:rsid w:val="00C43055"/>
    <w:rsid w:val="00C4501B"/>
    <w:rsid w:val="00C455F3"/>
    <w:rsid w:val="00C46526"/>
    <w:rsid w:val="00C4709D"/>
    <w:rsid w:val="00C522D9"/>
    <w:rsid w:val="00C526AB"/>
    <w:rsid w:val="00C52B10"/>
    <w:rsid w:val="00C5437E"/>
    <w:rsid w:val="00C54D4C"/>
    <w:rsid w:val="00C54DE0"/>
    <w:rsid w:val="00C5689E"/>
    <w:rsid w:val="00C578CB"/>
    <w:rsid w:val="00C61D25"/>
    <w:rsid w:val="00C63579"/>
    <w:rsid w:val="00C65FBE"/>
    <w:rsid w:val="00C7042B"/>
    <w:rsid w:val="00C70B3C"/>
    <w:rsid w:val="00C70D7A"/>
    <w:rsid w:val="00C7194F"/>
    <w:rsid w:val="00C739C0"/>
    <w:rsid w:val="00C76A18"/>
    <w:rsid w:val="00C773C6"/>
    <w:rsid w:val="00C77F91"/>
    <w:rsid w:val="00C82B5F"/>
    <w:rsid w:val="00C82DF7"/>
    <w:rsid w:val="00C830B1"/>
    <w:rsid w:val="00C83EDC"/>
    <w:rsid w:val="00C85F61"/>
    <w:rsid w:val="00C87F5E"/>
    <w:rsid w:val="00C91015"/>
    <w:rsid w:val="00C91168"/>
    <w:rsid w:val="00C92342"/>
    <w:rsid w:val="00C93301"/>
    <w:rsid w:val="00C953DC"/>
    <w:rsid w:val="00C95CDA"/>
    <w:rsid w:val="00C971AB"/>
    <w:rsid w:val="00CA0CC2"/>
    <w:rsid w:val="00CA2ACB"/>
    <w:rsid w:val="00CA3832"/>
    <w:rsid w:val="00CA3EB5"/>
    <w:rsid w:val="00CA4A58"/>
    <w:rsid w:val="00CA56FE"/>
    <w:rsid w:val="00CA7321"/>
    <w:rsid w:val="00CB4206"/>
    <w:rsid w:val="00CB515F"/>
    <w:rsid w:val="00CB7EE3"/>
    <w:rsid w:val="00CC0797"/>
    <w:rsid w:val="00CC17AA"/>
    <w:rsid w:val="00CC184C"/>
    <w:rsid w:val="00CC2B74"/>
    <w:rsid w:val="00CC39C6"/>
    <w:rsid w:val="00CC4CD1"/>
    <w:rsid w:val="00CC552C"/>
    <w:rsid w:val="00CC6847"/>
    <w:rsid w:val="00CC6C1E"/>
    <w:rsid w:val="00CC7C97"/>
    <w:rsid w:val="00CD2A24"/>
    <w:rsid w:val="00CD4360"/>
    <w:rsid w:val="00CE0A8F"/>
    <w:rsid w:val="00CF39B3"/>
    <w:rsid w:val="00CF485B"/>
    <w:rsid w:val="00CF524C"/>
    <w:rsid w:val="00CF6918"/>
    <w:rsid w:val="00CF6D9A"/>
    <w:rsid w:val="00CF703C"/>
    <w:rsid w:val="00D009F3"/>
    <w:rsid w:val="00D022D9"/>
    <w:rsid w:val="00D04F63"/>
    <w:rsid w:val="00D0632E"/>
    <w:rsid w:val="00D10D9C"/>
    <w:rsid w:val="00D12186"/>
    <w:rsid w:val="00D12213"/>
    <w:rsid w:val="00D12510"/>
    <w:rsid w:val="00D12FC3"/>
    <w:rsid w:val="00D13E53"/>
    <w:rsid w:val="00D14A42"/>
    <w:rsid w:val="00D14CAB"/>
    <w:rsid w:val="00D14D40"/>
    <w:rsid w:val="00D17004"/>
    <w:rsid w:val="00D212A6"/>
    <w:rsid w:val="00D2153E"/>
    <w:rsid w:val="00D22189"/>
    <w:rsid w:val="00D270F3"/>
    <w:rsid w:val="00D27810"/>
    <w:rsid w:val="00D27E67"/>
    <w:rsid w:val="00D350F9"/>
    <w:rsid w:val="00D36595"/>
    <w:rsid w:val="00D40D90"/>
    <w:rsid w:val="00D4165E"/>
    <w:rsid w:val="00D4272E"/>
    <w:rsid w:val="00D43FE5"/>
    <w:rsid w:val="00D45F61"/>
    <w:rsid w:val="00D4607F"/>
    <w:rsid w:val="00D51707"/>
    <w:rsid w:val="00D517AE"/>
    <w:rsid w:val="00D524DF"/>
    <w:rsid w:val="00D52CDA"/>
    <w:rsid w:val="00D54720"/>
    <w:rsid w:val="00D56245"/>
    <w:rsid w:val="00D5636E"/>
    <w:rsid w:val="00D62F5E"/>
    <w:rsid w:val="00D6465C"/>
    <w:rsid w:val="00D665DD"/>
    <w:rsid w:val="00D67728"/>
    <w:rsid w:val="00D74AC6"/>
    <w:rsid w:val="00D77EA4"/>
    <w:rsid w:val="00D82C77"/>
    <w:rsid w:val="00D85AB9"/>
    <w:rsid w:val="00D85C10"/>
    <w:rsid w:val="00D86189"/>
    <w:rsid w:val="00D873E0"/>
    <w:rsid w:val="00D90608"/>
    <w:rsid w:val="00D931DE"/>
    <w:rsid w:val="00DA0949"/>
    <w:rsid w:val="00DA0A27"/>
    <w:rsid w:val="00DA0FDF"/>
    <w:rsid w:val="00DA269D"/>
    <w:rsid w:val="00DA3086"/>
    <w:rsid w:val="00DA3D8F"/>
    <w:rsid w:val="00DB00B0"/>
    <w:rsid w:val="00DB026E"/>
    <w:rsid w:val="00DB02A7"/>
    <w:rsid w:val="00DB0EE6"/>
    <w:rsid w:val="00DB2A0B"/>
    <w:rsid w:val="00DB3068"/>
    <w:rsid w:val="00DB34B8"/>
    <w:rsid w:val="00DB3D8E"/>
    <w:rsid w:val="00DB4CAD"/>
    <w:rsid w:val="00DB5041"/>
    <w:rsid w:val="00DB5BC4"/>
    <w:rsid w:val="00DB77FE"/>
    <w:rsid w:val="00DB78E9"/>
    <w:rsid w:val="00DC1822"/>
    <w:rsid w:val="00DC4244"/>
    <w:rsid w:val="00DC46A5"/>
    <w:rsid w:val="00DC51DE"/>
    <w:rsid w:val="00DC5D68"/>
    <w:rsid w:val="00DC6393"/>
    <w:rsid w:val="00DD136B"/>
    <w:rsid w:val="00DD1426"/>
    <w:rsid w:val="00DD4208"/>
    <w:rsid w:val="00DD420C"/>
    <w:rsid w:val="00DD549F"/>
    <w:rsid w:val="00DE0F9B"/>
    <w:rsid w:val="00DE2CE7"/>
    <w:rsid w:val="00DE7071"/>
    <w:rsid w:val="00DE70B1"/>
    <w:rsid w:val="00DF343C"/>
    <w:rsid w:val="00DF3D69"/>
    <w:rsid w:val="00DF4854"/>
    <w:rsid w:val="00DF6BE2"/>
    <w:rsid w:val="00E007D3"/>
    <w:rsid w:val="00E014C6"/>
    <w:rsid w:val="00E01D6E"/>
    <w:rsid w:val="00E13B36"/>
    <w:rsid w:val="00E14772"/>
    <w:rsid w:val="00E15728"/>
    <w:rsid w:val="00E15807"/>
    <w:rsid w:val="00E15932"/>
    <w:rsid w:val="00E15AFE"/>
    <w:rsid w:val="00E21612"/>
    <w:rsid w:val="00E22961"/>
    <w:rsid w:val="00E22B91"/>
    <w:rsid w:val="00E24D8F"/>
    <w:rsid w:val="00E26B76"/>
    <w:rsid w:val="00E33AC8"/>
    <w:rsid w:val="00E35313"/>
    <w:rsid w:val="00E360AE"/>
    <w:rsid w:val="00E36607"/>
    <w:rsid w:val="00E4152F"/>
    <w:rsid w:val="00E43323"/>
    <w:rsid w:val="00E4370F"/>
    <w:rsid w:val="00E44C40"/>
    <w:rsid w:val="00E45AD5"/>
    <w:rsid w:val="00E469BB"/>
    <w:rsid w:val="00E46AE6"/>
    <w:rsid w:val="00E510E7"/>
    <w:rsid w:val="00E52C44"/>
    <w:rsid w:val="00E53700"/>
    <w:rsid w:val="00E56071"/>
    <w:rsid w:val="00E57A38"/>
    <w:rsid w:val="00E628F2"/>
    <w:rsid w:val="00E65086"/>
    <w:rsid w:val="00E66623"/>
    <w:rsid w:val="00E66EFB"/>
    <w:rsid w:val="00E70200"/>
    <w:rsid w:val="00E70641"/>
    <w:rsid w:val="00E70BE5"/>
    <w:rsid w:val="00E716A5"/>
    <w:rsid w:val="00E7197C"/>
    <w:rsid w:val="00E73921"/>
    <w:rsid w:val="00E73F29"/>
    <w:rsid w:val="00E8364E"/>
    <w:rsid w:val="00E85663"/>
    <w:rsid w:val="00E87BB6"/>
    <w:rsid w:val="00E87FD7"/>
    <w:rsid w:val="00E928F3"/>
    <w:rsid w:val="00E9521C"/>
    <w:rsid w:val="00EA10C3"/>
    <w:rsid w:val="00EA1904"/>
    <w:rsid w:val="00EB01BB"/>
    <w:rsid w:val="00EB29E8"/>
    <w:rsid w:val="00EB4F93"/>
    <w:rsid w:val="00EB56E7"/>
    <w:rsid w:val="00EB64F1"/>
    <w:rsid w:val="00EC422C"/>
    <w:rsid w:val="00EC430F"/>
    <w:rsid w:val="00EC580E"/>
    <w:rsid w:val="00EC5F1E"/>
    <w:rsid w:val="00ED26F3"/>
    <w:rsid w:val="00ED2BDC"/>
    <w:rsid w:val="00ED2F61"/>
    <w:rsid w:val="00ED5D93"/>
    <w:rsid w:val="00ED6614"/>
    <w:rsid w:val="00EE01E7"/>
    <w:rsid w:val="00EE199B"/>
    <w:rsid w:val="00EE1FBB"/>
    <w:rsid w:val="00EE3339"/>
    <w:rsid w:val="00EE65DA"/>
    <w:rsid w:val="00EE742B"/>
    <w:rsid w:val="00EF083A"/>
    <w:rsid w:val="00EF273E"/>
    <w:rsid w:val="00EF6B5D"/>
    <w:rsid w:val="00F00CFF"/>
    <w:rsid w:val="00F05439"/>
    <w:rsid w:val="00F05EED"/>
    <w:rsid w:val="00F06ED4"/>
    <w:rsid w:val="00F12AE2"/>
    <w:rsid w:val="00F1391D"/>
    <w:rsid w:val="00F17F0C"/>
    <w:rsid w:val="00F24251"/>
    <w:rsid w:val="00F24903"/>
    <w:rsid w:val="00F254A2"/>
    <w:rsid w:val="00F27019"/>
    <w:rsid w:val="00F303BC"/>
    <w:rsid w:val="00F31E92"/>
    <w:rsid w:val="00F3233F"/>
    <w:rsid w:val="00F329A5"/>
    <w:rsid w:val="00F34C9F"/>
    <w:rsid w:val="00F40B04"/>
    <w:rsid w:val="00F4149C"/>
    <w:rsid w:val="00F41B93"/>
    <w:rsid w:val="00F422BA"/>
    <w:rsid w:val="00F42C2F"/>
    <w:rsid w:val="00F4514A"/>
    <w:rsid w:val="00F45A40"/>
    <w:rsid w:val="00F45D43"/>
    <w:rsid w:val="00F46AE5"/>
    <w:rsid w:val="00F4737E"/>
    <w:rsid w:val="00F509A5"/>
    <w:rsid w:val="00F510E9"/>
    <w:rsid w:val="00F52149"/>
    <w:rsid w:val="00F527B4"/>
    <w:rsid w:val="00F52D8A"/>
    <w:rsid w:val="00F52DB2"/>
    <w:rsid w:val="00F546D7"/>
    <w:rsid w:val="00F54FBD"/>
    <w:rsid w:val="00F55394"/>
    <w:rsid w:val="00F575A0"/>
    <w:rsid w:val="00F60236"/>
    <w:rsid w:val="00F62786"/>
    <w:rsid w:val="00F629EF"/>
    <w:rsid w:val="00F63727"/>
    <w:rsid w:val="00F639F1"/>
    <w:rsid w:val="00F65529"/>
    <w:rsid w:val="00F657DC"/>
    <w:rsid w:val="00F7049F"/>
    <w:rsid w:val="00F71498"/>
    <w:rsid w:val="00F71923"/>
    <w:rsid w:val="00F74BDF"/>
    <w:rsid w:val="00F77F95"/>
    <w:rsid w:val="00F84E06"/>
    <w:rsid w:val="00F85907"/>
    <w:rsid w:val="00F874D1"/>
    <w:rsid w:val="00F87583"/>
    <w:rsid w:val="00F90742"/>
    <w:rsid w:val="00F92C9B"/>
    <w:rsid w:val="00F9491C"/>
    <w:rsid w:val="00F95283"/>
    <w:rsid w:val="00F95C63"/>
    <w:rsid w:val="00F969D0"/>
    <w:rsid w:val="00F97ACC"/>
    <w:rsid w:val="00F97BAC"/>
    <w:rsid w:val="00FA036F"/>
    <w:rsid w:val="00FA0E59"/>
    <w:rsid w:val="00FA2A68"/>
    <w:rsid w:val="00FB0279"/>
    <w:rsid w:val="00FB0350"/>
    <w:rsid w:val="00FB0A37"/>
    <w:rsid w:val="00FB27E2"/>
    <w:rsid w:val="00FB43F3"/>
    <w:rsid w:val="00FB4A9B"/>
    <w:rsid w:val="00FB71B8"/>
    <w:rsid w:val="00FC0AE9"/>
    <w:rsid w:val="00FC5C2D"/>
    <w:rsid w:val="00FC6008"/>
    <w:rsid w:val="00FC732E"/>
    <w:rsid w:val="00FD1E57"/>
    <w:rsid w:val="00FD285A"/>
    <w:rsid w:val="00FD448A"/>
    <w:rsid w:val="00FD4F08"/>
    <w:rsid w:val="00FD57D1"/>
    <w:rsid w:val="00FD5C83"/>
    <w:rsid w:val="00FD652E"/>
    <w:rsid w:val="00FE2E40"/>
    <w:rsid w:val="00FE330E"/>
    <w:rsid w:val="00FE67B9"/>
    <w:rsid w:val="00FE6C07"/>
    <w:rsid w:val="00FE7D02"/>
    <w:rsid w:val="00FF0614"/>
    <w:rsid w:val="00FF10B9"/>
    <w:rsid w:val="00FF2E55"/>
    <w:rsid w:val="00FF2ED5"/>
    <w:rsid w:val="00FF39C3"/>
    <w:rsid w:val="00FF3B9D"/>
    <w:rsid w:val="00FF63E0"/>
    <w:rsid w:val="00FF6B0B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29EB2"/>
  <w15:docId w15:val="{D5C9E340-0695-4BC6-9C4A-268EF719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unkt 1"/>
    <w:basedOn w:val="Normal"/>
    <w:next w:val="Normal"/>
    <w:link w:val="Heading1Char"/>
    <w:uiPriority w:val="9"/>
    <w:qFormat/>
    <w:rsid w:val="00852E81"/>
    <w:pPr>
      <w:keepNext/>
      <w:spacing w:after="0" w:line="240" w:lineRule="auto"/>
      <w:outlineLvl w:val="0"/>
    </w:pPr>
    <w:rPr>
      <w:rFonts w:ascii="Times" w:eastAsia="Times New Roman" w:hAnsi="Times" w:cs="Times New Roman"/>
      <w:b/>
      <w:sz w:val="24"/>
      <w:szCs w:val="20"/>
    </w:rPr>
  </w:style>
  <w:style w:type="paragraph" w:styleId="Heading2">
    <w:name w:val="heading 2"/>
    <w:aliases w:val="Punkt 1.1"/>
    <w:basedOn w:val="Normal"/>
    <w:next w:val="Normal"/>
    <w:link w:val="Heading2Char"/>
    <w:uiPriority w:val="9"/>
    <w:qFormat/>
    <w:rsid w:val="00852E81"/>
    <w:pPr>
      <w:keepNext/>
      <w:spacing w:after="0" w:line="240" w:lineRule="auto"/>
      <w:jc w:val="both"/>
      <w:outlineLvl w:val="1"/>
    </w:pPr>
    <w:rPr>
      <w:rFonts w:ascii="Times" w:eastAsia="Times New Roman" w:hAnsi="Times" w:cs="Times New Roman"/>
      <w:b/>
      <w:i/>
      <w:sz w:val="18"/>
      <w:szCs w:val="20"/>
      <w:lang w:val="en-US"/>
    </w:rPr>
  </w:style>
  <w:style w:type="paragraph" w:styleId="Heading3">
    <w:name w:val="heading 3"/>
    <w:aliases w:val="Punkt 1.1.1"/>
    <w:basedOn w:val="Normal"/>
    <w:next w:val="Normal"/>
    <w:link w:val="Heading3Char"/>
    <w:qFormat/>
    <w:rsid w:val="00852E81"/>
    <w:pPr>
      <w:keepNext/>
      <w:spacing w:after="0" w:line="240" w:lineRule="auto"/>
      <w:jc w:val="center"/>
      <w:outlineLvl w:val="2"/>
    </w:pPr>
    <w:rPr>
      <w:rFonts w:ascii="Times" w:eastAsia="Times New Roman" w:hAnsi="Times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852E81"/>
    <w:pPr>
      <w:keepNext/>
      <w:spacing w:before="240" w:after="60" w:line="240" w:lineRule="auto"/>
      <w:outlineLvl w:val="3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852E81"/>
    <w:pPr>
      <w:keepNext/>
      <w:spacing w:after="0" w:line="240" w:lineRule="auto"/>
      <w:jc w:val="right"/>
      <w:outlineLvl w:val="4"/>
    </w:pPr>
    <w:rPr>
      <w:rFonts w:ascii="Times" w:eastAsia="Times New Roman" w:hAnsi="Times" w:cs="Times New Roman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852E81"/>
    <w:pPr>
      <w:spacing w:before="240" w:after="60" w:line="240" w:lineRule="auto"/>
      <w:outlineLvl w:val="5"/>
    </w:pPr>
    <w:rPr>
      <w:rFonts w:ascii="Times" w:eastAsia="Times New Roman" w:hAnsi="Times" w:cs="Times New Roman"/>
      <w:i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852E81"/>
    <w:pPr>
      <w:spacing w:before="240" w:after="60" w:line="240" w:lineRule="auto"/>
      <w:outlineLvl w:val="6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52E81"/>
    <w:pPr>
      <w:spacing w:before="240" w:after="60" w:line="240" w:lineRule="auto"/>
      <w:outlineLvl w:val="7"/>
    </w:pPr>
    <w:rPr>
      <w:rFonts w:ascii="Times" w:eastAsia="Times New Roman" w:hAnsi="Times" w:cs="Times New Roman"/>
      <w:i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852E81"/>
    <w:pPr>
      <w:spacing w:before="240" w:after="60" w:line="240" w:lineRule="auto"/>
      <w:outlineLvl w:val="8"/>
    </w:pPr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unkt 1 Char"/>
    <w:basedOn w:val="DefaultParagraphFont"/>
    <w:link w:val="Heading1"/>
    <w:uiPriority w:val="9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Heading2Char">
    <w:name w:val="Heading 2 Char"/>
    <w:aliases w:val="Punkt 1.1 Char"/>
    <w:basedOn w:val="DefaultParagraphFont"/>
    <w:link w:val="Heading2"/>
    <w:uiPriority w:val="9"/>
    <w:rsid w:val="00852E81"/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customStyle="1" w:styleId="Heading3Char">
    <w:name w:val="Heading 3 Char"/>
    <w:aliases w:val="Punkt 1.1.1 Char"/>
    <w:basedOn w:val="DefaultParagraphFont"/>
    <w:link w:val="Heading3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852E81"/>
    <w:rPr>
      <w:rFonts w:ascii="Times" w:eastAsia="Times New Roman" w:hAnsi="Times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52E81"/>
    <w:rPr>
      <w:rFonts w:ascii="Times" w:eastAsia="Times New Roman" w:hAnsi="Times" w:cs="Times New Roman"/>
      <w:i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852E81"/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852E81"/>
    <w:rPr>
      <w:rFonts w:ascii="Times" w:eastAsia="Times New Roman" w:hAnsi="Times" w:cs="Times New Roman"/>
      <w:i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852E81"/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852E81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52E81"/>
    <w:pPr>
      <w:tabs>
        <w:tab w:val="center" w:pos="4153"/>
        <w:tab w:val="right" w:pos="8306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852E81"/>
  </w:style>
  <w:style w:type="paragraph" w:styleId="BodyText">
    <w:name w:val="Body Text"/>
    <w:basedOn w:val="Normal"/>
    <w:link w:val="BodyTextChar"/>
    <w:rsid w:val="00852E81"/>
    <w:pPr>
      <w:spacing w:after="0" w:line="240" w:lineRule="auto"/>
      <w:jc w:val="both"/>
    </w:pPr>
    <w:rPr>
      <w:rFonts w:ascii="Times" w:eastAsia="Times New Roman" w:hAnsi="Times" w:cs="Times New Roman"/>
      <w:color w:val="0000FF"/>
      <w:sz w:val="1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52E81"/>
    <w:rPr>
      <w:rFonts w:ascii="Times" w:eastAsia="Times New Roman" w:hAnsi="Times" w:cs="Times New Roman"/>
      <w:color w:val="0000FF"/>
      <w:sz w:val="18"/>
      <w:szCs w:val="20"/>
      <w:lang w:val="en-GB"/>
    </w:rPr>
  </w:style>
  <w:style w:type="paragraph" w:styleId="BodyText2">
    <w:name w:val="Body Text 2"/>
    <w:basedOn w:val="Normal"/>
    <w:link w:val="BodyText2Char"/>
    <w:semiHidden/>
    <w:rsid w:val="00852E81"/>
    <w:pPr>
      <w:tabs>
        <w:tab w:val="left" w:pos="567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852E81"/>
    <w:pPr>
      <w:tabs>
        <w:tab w:val="center" w:pos="4153"/>
        <w:tab w:val="right" w:pos="8306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852E81"/>
    <w:rPr>
      <w:rFonts w:ascii="Times" w:eastAsia="Times New Roman" w:hAnsi="Times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852E81"/>
    <w:rPr>
      <w:rFonts w:ascii="Times" w:eastAsia="Times New Roman" w:hAnsi="Times" w:cs="Times New Roman"/>
      <w:color w:val="FF0000"/>
      <w:sz w:val="24"/>
      <w:szCs w:val="20"/>
    </w:rPr>
  </w:style>
  <w:style w:type="paragraph" w:styleId="BodyText3">
    <w:name w:val="Body Text 3"/>
    <w:basedOn w:val="Normal"/>
    <w:link w:val="BodyText3Char"/>
    <w:semiHidden/>
    <w:rsid w:val="00852E81"/>
    <w:pPr>
      <w:spacing w:after="0" w:line="240" w:lineRule="auto"/>
      <w:jc w:val="both"/>
    </w:pPr>
    <w:rPr>
      <w:rFonts w:ascii="Times" w:eastAsia="Times New Roman" w:hAnsi="Times" w:cs="Times New Roman"/>
      <w:color w:val="FF0000"/>
      <w:sz w:val="24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852E81"/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semiHidden/>
    <w:rsid w:val="00852E81"/>
    <w:pPr>
      <w:tabs>
        <w:tab w:val="left" w:pos="851"/>
      </w:tabs>
      <w:spacing w:after="0" w:line="240" w:lineRule="auto"/>
      <w:ind w:left="851" w:hanging="425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852E81"/>
    <w:rPr>
      <w:sz w:val="16"/>
      <w:szCs w:val="16"/>
    </w:rPr>
  </w:style>
  <w:style w:type="paragraph" w:styleId="List">
    <w:name w:val="List"/>
    <w:basedOn w:val="Normal"/>
    <w:rsid w:val="00852E81"/>
    <w:pPr>
      <w:spacing w:after="0" w:line="240" w:lineRule="auto"/>
      <w:ind w:left="283" w:hanging="283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52E81"/>
    <w:rPr>
      <w:rFonts w:ascii="Times" w:eastAsia="Times New Roman" w:hAnsi="Times" w:cs="Times New Roman"/>
      <w:sz w:val="24"/>
      <w:szCs w:val="20"/>
      <w:lang w:val="sv-SE"/>
    </w:rPr>
  </w:style>
  <w:style w:type="paragraph" w:styleId="BodyTextIndent2">
    <w:name w:val="Body Text Indent 2"/>
    <w:basedOn w:val="Normal"/>
    <w:link w:val="BodyTextIndent2Char"/>
    <w:semiHidden/>
    <w:rsid w:val="00852E81"/>
    <w:pPr>
      <w:tabs>
        <w:tab w:val="left" w:pos="1701"/>
      </w:tabs>
      <w:spacing w:after="0" w:line="240" w:lineRule="auto"/>
      <w:ind w:left="1701" w:hanging="708"/>
    </w:pPr>
    <w:rPr>
      <w:rFonts w:ascii="Times" w:eastAsia="Times New Roman" w:hAnsi="Times" w:cs="Times New Roman"/>
      <w:sz w:val="24"/>
      <w:szCs w:val="20"/>
      <w:lang w:val="sv-SE"/>
    </w:rPr>
  </w:style>
  <w:style w:type="character" w:customStyle="1" w:styleId="BodyTextIndent2Char1">
    <w:name w:val="Body Text Indent 2 Char1"/>
    <w:basedOn w:val="DefaultParagraphFont"/>
    <w:uiPriority w:val="99"/>
    <w:semiHidden/>
    <w:rsid w:val="00852E81"/>
  </w:style>
  <w:style w:type="paragraph" w:styleId="BodyTextIndent">
    <w:name w:val="Body Text Indent"/>
    <w:basedOn w:val="Normal"/>
    <w:link w:val="BodyTextIndentChar"/>
    <w:semiHidden/>
    <w:rsid w:val="00852E81"/>
    <w:pPr>
      <w:tabs>
        <w:tab w:val="left" w:pos="1134"/>
        <w:tab w:val="left" w:pos="1276"/>
      </w:tabs>
      <w:spacing w:after="0" w:line="240" w:lineRule="auto"/>
      <w:ind w:left="1134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852E81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styleId="DocumentMap">
    <w:name w:val="Document Map"/>
    <w:basedOn w:val="Normal"/>
    <w:link w:val="DocumentMapChar"/>
    <w:semiHidden/>
    <w:rsid w:val="00852E8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  <w:lang w:val="en-US"/>
    </w:rPr>
  </w:style>
  <w:style w:type="character" w:customStyle="1" w:styleId="DocumentMapChar1">
    <w:name w:val="Document Map Char1"/>
    <w:basedOn w:val="DefaultParagraphFont"/>
    <w:uiPriority w:val="99"/>
    <w:semiHidden/>
    <w:rsid w:val="00852E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2E8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andegakehatekst21">
    <w:name w:val="Taandega kehatekst 21"/>
    <w:basedOn w:val="Normal"/>
    <w:rsid w:val="00852E81"/>
    <w:pPr>
      <w:tabs>
        <w:tab w:val="left" w:pos="1701"/>
      </w:tabs>
      <w:suppressAutoHyphens/>
      <w:spacing w:after="0" w:line="240" w:lineRule="auto"/>
      <w:ind w:left="1701" w:hanging="708"/>
    </w:pPr>
    <w:rPr>
      <w:rFonts w:ascii="Times" w:eastAsia="Times New Roman" w:hAnsi="Times" w:cs="Times New Roman"/>
      <w:sz w:val="24"/>
      <w:szCs w:val="20"/>
      <w:lang w:val="sv-SE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52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52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2E81"/>
    <w:rPr>
      <w:rFonts w:ascii="Times" w:eastAsia="Times New Roman" w:hAnsi="Times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nhideWhenUsed/>
    <w:rsid w:val="00852E81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852E81"/>
    <w:rPr>
      <w:rFonts w:ascii="Tahoma" w:eastAsia="Times New Roman" w:hAnsi="Tahoma" w:cs="Tahoma"/>
      <w:sz w:val="16"/>
      <w:szCs w:val="16"/>
      <w:lang w:val="en-US"/>
    </w:rPr>
  </w:style>
  <w:style w:type="character" w:customStyle="1" w:styleId="EndnoteTextChar">
    <w:name w:val="Endnote Text Char"/>
    <w:basedOn w:val="DefaultParagraphFont"/>
    <w:link w:val="EndnoteText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EndnoteTextChar1">
    <w:name w:val="Endnote Text Char1"/>
    <w:basedOn w:val="DefaultParagraphFont"/>
    <w:uiPriority w:val="99"/>
    <w:semiHidden/>
    <w:rsid w:val="00852E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FootnoteTextChar1">
    <w:name w:val="Footnote Text Char1"/>
    <w:basedOn w:val="DefaultParagraphFont"/>
    <w:uiPriority w:val="99"/>
    <w:semiHidden/>
    <w:rsid w:val="00852E81"/>
    <w:rPr>
      <w:sz w:val="20"/>
      <w:szCs w:val="20"/>
    </w:rPr>
  </w:style>
  <w:style w:type="paragraph" w:customStyle="1" w:styleId="B">
    <w:name w:val="B"/>
    <w:link w:val="BMrk"/>
    <w:rsid w:val="00852E81"/>
    <w:pPr>
      <w:widowControl w:val="0"/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ealkiri21">
    <w:name w:val="Pealkiri 21"/>
    <w:basedOn w:val="Heading1"/>
    <w:uiPriority w:val="99"/>
    <w:rsid w:val="00852E81"/>
    <w:pPr>
      <w:tabs>
        <w:tab w:val="num" w:pos="720"/>
      </w:tabs>
      <w:ind w:left="527" w:hanging="527"/>
      <w:jc w:val="center"/>
    </w:pPr>
    <w:rPr>
      <w:rFonts w:ascii="Times New Roman" w:hAnsi="Times New Roman"/>
      <w:bCs/>
      <w:noProof/>
      <w:szCs w:val="24"/>
    </w:rPr>
  </w:style>
  <w:style w:type="paragraph" w:styleId="NoSpacing">
    <w:name w:val="No Spacing"/>
    <w:uiPriority w:val="1"/>
    <w:qFormat/>
    <w:rsid w:val="00852E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ealkiri211pt">
    <w:name w:val="Pealkiri 2 + 11 pt"/>
    <w:basedOn w:val="B"/>
    <w:link w:val="Pealkiri211ptMrk"/>
    <w:rsid w:val="00852E81"/>
    <w:pPr>
      <w:widowControl/>
      <w:spacing w:before="0"/>
      <w:ind w:left="0"/>
    </w:pPr>
    <w:rPr>
      <w:b/>
      <w:sz w:val="22"/>
      <w:szCs w:val="22"/>
      <w:lang w:val="et-EE"/>
    </w:rPr>
  </w:style>
  <w:style w:type="character" w:customStyle="1" w:styleId="Pealkiri211ptMrk">
    <w:name w:val="Pealkiri 2 + 11 pt Märk"/>
    <w:basedOn w:val="DefaultParagraphFont"/>
    <w:link w:val="Pealkiri211pt"/>
    <w:rsid w:val="00852E81"/>
    <w:rPr>
      <w:rFonts w:ascii="Times New Roman" w:eastAsia="Times New Roman" w:hAnsi="Times New Roman" w:cs="Times New Roman"/>
      <w:b/>
    </w:rPr>
  </w:style>
  <w:style w:type="table" w:styleId="TableGrid">
    <w:name w:val="Table Grid"/>
    <w:basedOn w:val="TableNormal"/>
    <w:uiPriority w:val="59"/>
    <w:rsid w:val="00852E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Mrk">
    <w:name w:val="B Märk"/>
    <w:basedOn w:val="DefaultParagraphFont"/>
    <w:link w:val="B"/>
    <w:rsid w:val="00852E8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WW8Num1z0">
    <w:name w:val="WW8Num1z0"/>
    <w:rsid w:val="00852E81"/>
    <w:rPr>
      <w:rFonts w:ascii="Times New Roman" w:hAnsi="Times New Roman" w:cs="Times New Roman"/>
      <w:sz w:val="24"/>
    </w:rPr>
  </w:style>
  <w:style w:type="character" w:customStyle="1" w:styleId="WW8Num1z1">
    <w:name w:val="WW8Num1z1"/>
    <w:rsid w:val="00852E81"/>
    <w:rPr>
      <w:rFonts w:cs="Times New Roman"/>
    </w:rPr>
  </w:style>
  <w:style w:type="character" w:customStyle="1" w:styleId="WW8Num2z0">
    <w:name w:val="WW8Num2z0"/>
    <w:rsid w:val="00852E81"/>
    <w:rPr>
      <w:rFonts w:cs="Times New Roman"/>
    </w:rPr>
  </w:style>
  <w:style w:type="character" w:customStyle="1" w:styleId="WW8Num3z0">
    <w:name w:val="WW8Num3z0"/>
    <w:rsid w:val="00852E81"/>
    <w:rPr>
      <w:rFonts w:cs="Times New Roman"/>
    </w:rPr>
  </w:style>
  <w:style w:type="character" w:customStyle="1" w:styleId="WW8Num4z0">
    <w:name w:val="WW8Num4z0"/>
    <w:rsid w:val="00852E81"/>
    <w:rPr>
      <w:rFonts w:cs="Times New Roman"/>
    </w:rPr>
  </w:style>
  <w:style w:type="character" w:customStyle="1" w:styleId="WW8Num5z0">
    <w:name w:val="WW8Num5z0"/>
    <w:rsid w:val="00852E81"/>
    <w:rPr>
      <w:rFonts w:cs="Times New Roman"/>
    </w:rPr>
  </w:style>
  <w:style w:type="character" w:customStyle="1" w:styleId="Liguvaikefont1">
    <w:name w:val="Lõigu vaikefont1"/>
    <w:rsid w:val="00852E81"/>
  </w:style>
  <w:style w:type="character" w:customStyle="1" w:styleId="Kommentaariviide1">
    <w:name w:val="Kommentaari viide1"/>
    <w:rsid w:val="00852E81"/>
    <w:rPr>
      <w:rFonts w:cs="Times New Roman"/>
      <w:sz w:val="16"/>
      <w:szCs w:val="16"/>
    </w:rPr>
  </w:style>
  <w:style w:type="paragraph" w:customStyle="1" w:styleId="Heading">
    <w:name w:val="Heading"/>
    <w:basedOn w:val="Normal"/>
    <w:next w:val="BodyText"/>
    <w:rsid w:val="00852E8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ealdis1">
    <w:name w:val="Pealdis1"/>
    <w:basedOn w:val="Normal"/>
    <w:rsid w:val="00852E8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852E8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Dokumendiplaan1">
    <w:name w:val="Dokumendiplaan1"/>
    <w:basedOn w:val="Normal"/>
    <w:rsid w:val="00852E81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Kommentaaritekst1">
    <w:name w:val="Kommentaari tekst1"/>
    <w:basedOn w:val="Normal"/>
    <w:rsid w:val="00852E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llikirjastajanimi">
    <w:name w:val="allikirjastaja:nimi"/>
    <w:basedOn w:val="Normal"/>
    <w:next w:val="Normal"/>
    <w:rsid w:val="00852E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2">
    <w:name w:val="WW8Num1z2"/>
    <w:rsid w:val="00852E81"/>
    <w:rPr>
      <w:rFonts w:cs="Times New Roman"/>
    </w:rPr>
  </w:style>
  <w:style w:type="character" w:customStyle="1" w:styleId="WW8Num1z3">
    <w:name w:val="WW8Num1z3"/>
    <w:rsid w:val="00852E81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852E81"/>
    <w:rPr>
      <w:rFonts w:cs="Times New Roman"/>
      <w:b w:val="0"/>
      <w:color w:val="auto"/>
    </w:rPr>
  </w:style>
  <w:style w:type="character" w:customStyle="1" w:styleId="WW8Num7z0">
    <w:name w:val="WW8Num7z0"/>
    <w:rsid w:val="00852E81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852E81"/>
    <w:rPr>
      <w:rFonts w:ascii="Symbol" w:eastAsia="Times New Roman" w:hAnsi="Symbol"/>
    </w:rPr>
  </w:style>
  <w:style w:type="character" w:customStyle="1" w:styleId="WW8Num8z1">
    <w:name w:val="WW8Num8z1"/>
    <w:rsid w:val="00852E81"/>
    <w:rPr>
      <w:rFonts w:cs="Times New Roman"/>
    </w:rPr>
  </w:style>
  <w:style w:type="character" w:customStyle="1" w:styleId="WW8Num10z0">
    <w:name w:val="WW8Num10z0"/>
    <w:rsid w:val="00852E81"/>
    <w:rPr>
      <w:rFonts w:ascii="Times New Roman" w:hAnsi="Times New Roman" w:cs="Times New Roman"/>
    </w:rPr>
  </w:style>
  <w:style w:type="character" w:customStyle="1" w:styleId="WW8Num11z0">
    <w:name w:val="WW8Num11z0"/>
    <w:rsid w:val="00852E81"/>
    <w:rPr>
      <w:color w:val="auto"/>
    </w:rPr>
  </w:style>
  <w:style w:type="character" w:customStyle="1" w:styleId="WW8Num13z0">
    <w:name w:val="WW8Num13z0"/>
    <w:rsid w:val="00852E81"/>
    <w:rPr>
      <w:rFonts w:ascii="Symbol" w:eastAsia="Times New Roman" w:hAnsi="Symbol"/>
    </w:rPr>
  </w:style>
  <w:style w:type="character" w:customStyle="1" w:styleId="WW8Num14z0">
    <w:name w:val="WW8Num14z0"/>
    <w:rsid w:val="00852E81"/>
    <w:rPr>
      <w:b w:val="0"/>
      <w:i w:val="0"/>
    </w:rPr>
  </w:style>
  <w:style w:type="character" w:customStyle="1" w:styleId="WW8Num16z0">
    <w:name w:val="WW8Num16z0"/>
    <w:rsid w:val="00852E81"/>
    <w:rPr>
      <w:rFonts w:cs="Times New Roman"/>
      <w:b w:val="0"/>
      <w:color w:val="auto"/>
    </w:rPr>
  </w:style>
  <w:style w:type="character" w:customStyle="1" w:styleId="WW8Num17z0">
    <w:name w:val="WW8Num17z0"/>
    <w:rsid w:val="00852E81"/>
    <w:rPr>
      <w:rFonts w:cs="Times New Roman"/>
    </w:rPr>
  </w:style>
  <w:style w:type="character" w:customStyle="1" w:styleId="WW8Num17z1">
    <w:name w:val="WW8Num17z1"/>
    <w:rsid w:val="00852E81"/>
    <w:rPr>
      <w:b w:val="0"/>
      <w:color w:val="auto"/>
    </w:rPr>
  </w:style>
  <w:style w:type="character" w:customStyle="1" w:styleId="WW8Num18z0">
    <w:name w:val="WW8Num18z0"/>
    <w:rsid w:val="00852E81"/>
    <w:rPr>
      <w:rFonts w:cs="Times New Roman"/>
      <w:b w:val="0"/>
      <w:color w:val="auto"/>
    </w:rPr>
  </w:style>
  <w:style w:type="character" w:customStyle="1" w:styleId="WW8Num21z0">
    <w:name w:val="WW8Num21z0"/>
    <w:rsid w:val="00852E81"/>
    <w:rPr>
      <w:rFonts w:ascii="Times New Roman" w:hAnsi="Times New Roman" w:cs="Times New Roman"/>
    </w:rPr>
  </w:style>
  <w:style w:type="character" w:customStyle="1" w:styleId="WW8Num22z0">
    <w:name w:val="WW8Num22z0"/>
    <w:rsid w:val="00852E81"/>
    <w:rPr>
      <w:rFonts w:cs="Times New Roman"/>
      <w:b w:val="0"/>
      <w:color w:val="auto"/>
    </w:rPr>
  </w:style>
  <w:style w:type="character" w:customStyle="1" w:styleId="WW8Num23z0">
    <w:name w:val="WW8Num23z0"/>
    <w:rsid w:val="00852E81"/>
    <w:rPr>
      <w:rFonts w:ascii="Symbol" w:eastAsia="Times New Roman" w:hAnsi="Symbol"/>
    </w:rPr>
  </w:style>
  <w:style w:type="character" w:customStyle="1" w:styleId="WW8Num24z0">
    <w:name w:val="WW8Num24z0"/>
    <w:rsid w:val="00852E81"/>
    <w:rPr>
      <w:rFonts w:cs="Times New Roman"/>
      <w:b w:val="0"/>
      <w:color w:val="auto"/>
    </w:rPr>
  </w:style>
  <w:style w:type="character" w:customStyle="1" w:styleId="WW8Num25z0">
    <w:name w:val="WW8Num25z0"/>
    <w:rsid w:val="00852E81"/>
    <w:rPr>
      <w:rFonts w:cs="Times New Roman"/>
    </w:rPr>
  </w:style>
  <w:style w:type="character" w:customStyle="1" w:styleId="WW8Num26z0">
    <w:name w:val="WW8Num26z0"/>
    <w:rsid w:val="00852E81"/>
    <w:rPr>
      <w:b w:val="0"/>
      <w:i w:val="0"/>
    </w:rPr>
  </w:style>
  <w:style w:type="character" w:customStyle="1" w:styleId="WW8Num29z0">
    <w:name w:val="WW8Num29z0"/>
    <w:rsid w:val="00852E81"/>
    <w:rPr>
      <w:rFonts w:ascii="Symbol" w:eastAsia="Times New Roman" w:hAnsi="Symbol"/>
    </w:rPr>
  </w:style>
  <w:style w:type="character" w:customStyle="1" w:styleId="WW8Num30z0">
    <w:name w:val="WW8Num30z0"/>
    <w:rsid w:val="00852E81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852E81"/>
    <w:rPr>
      <w:rFonts w:cs="Times New Roman"/>
      <w:b w:val="0"/>
      <w:color w:val="auto"/>
    </w:rPr>
  </w:style>
  <w:style w:type="character" w:customStyle="1" w:styleId="WW8Num33z0">
    <w:name w:val="WW8Num33z0"/>
    <w:rsid w:val="00852E81"/>
    <w:rPr>
      <w:rFonts w:ascii="Symbol" w:eastAsia="Times New Roman" w:hAnsi="Symbol"/>
    </w:rPr>
  </w:style>
  <w:style w:type="character" w:customStyle="1" w:styleId="WW8Num34z0">
    <w:name w:val="WW8Num34z0"/>
    <w:rsid w:val="00852E81"/>
    <w:rPr>
      <w:rFonts w:cs="Times New Roman"/>
      <w:b w:val="0"/>
      <w:color w:val="auto"/>
    </w:rPr>
  </w:style>
  <w:style w:type="character" w:customStyle="1" w:styleId="WW8Num35z0">
    <w:name w:val="WW8Num35z0"/>
    <w:rsid w:val="00852E81"/>
    <w:rPr>
      <w:rFonts w:ascii="Symbol" w:hAnsi="Symbol"/>
    </w:rPr>
  </w:style>
  <w:style w:type="character" w:customStyle="1" w:styleId="WW8Num36z0">
    <w:name w:val="WW8Num36z0"/>
    <w:rsid w:val="00852E81"/>
    <w:rPr>
      <w:rFonts w:ascii="Symbol" w:eastAsia="Times New Roman" w:hAnsi="Symbol"/>
    </w:rPr>
  </w:style>
  <w:style w:type="character" w:customStyle="1" w:styleId="WW8Num37z0">
    <w:name w:val="WW8Num37z0"/>
    <w:rsid w:val="00852E81"/>
    <w:rPr>
      <w:rFonts w:cs="Times New Roman"/>
    </w:rPr>
  </w:style>
  <w:style w:type="character" w:customStyle="1" w:styleId="WW8Num38z0">
    <w:name w:val="WW8Num38z0"/>
    <w:rsid w:val="00852E81"/>
    <w:rPr>
      <w:rFonts w:cs="Times New Roman"/>
      <w:b w:val="0"/>
      <w:color w:val="auto"/>
    </w:rPr>
  </w:style>
  <w:style w:type="character" w:customStyle="1" w:styleId="WW8Num39z0">
    <w:name w:val="WW8Num39z0"/>
    <w:rsid w:val="00852E81"/>
    <w:rPr>
      <w:rFonts w:cs="Times New Roman"/>
    </w:rPr>
  </w:style>
  <w:style w:type="character" w:customStyle="1" w:styleId="WW8Num41z0">
    <w:name w:val="WW8Num41z0"/>
    <w:rsid w:val="00852E81"/>
    <w:rPr>
      <w:rFonts w:cs="Times New Roman"/>
      <w:b w:val="0"/>
      <w:color w:val="auto"/>
    </w:rPr>
  </w:style>
  <w:style w:type="character" w:customStyle="1" w:styleId="WW8Num42z0">
    <w:name w:val="WW8Num42z0"/>
    <w:rsid w:val="00852E81"/>
    <w:rPr>
      <w:rFonts w:cs="Times New Roman"/>
      <w:b w:val="0"/>
      <w:color w:val="auto"/>
    </w:rPr>
  </w:style>
  <w:style w:type="character" w:customStyle="1" w:styleId="WW8Num43z0">
    <w:name w:val="WW8Num43z0"/>
    <w:rsid w:val="00852E81"/>
    <w:rPr>
      <w:b w:val="0"/>
      <w:color w:val="auto"/>
      <w:sz w:val="24"/>
      <w:szCs w:val="24"/>
    </w:rPr>
  </w:style>
  <w:style w:type="character" w:customStyle="1" w:styleId="WW8Num44z0">
    <w:name w:val="WW8Num44z0"/>
    <w:rsid w:val="00852E81"/>
    <w:rPr>
      <w:rFonts w:cs="Times New Roman"/>
      <w:b w:val="0"/>
      <w:color w:val="auto"/>
    </w:rPr>
  </w:style>
  <w:style w:type="character" w:customStyle="1" w:styleId="WW8Num45z0">
    <w:name w:val="WW8Num45z0"/>
    <w:rsid w:val="00852E81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852E81"/>
    <w:rPr>
      <w:rFonts w:cs="Times New Roman"/>
      <w:b w:val="0"/>
      <w:color w:val="auto"/>
    </w:rPr>
  </w:style>
  <w:style w:type="character" w:customStyle="1" w:styleId="WW8Num49z0">
    <w:name w:val="WW8Num49z0"/>
    <w:rsid w:val="00852E81"/>
    <w:rPr>
      <w:rFonts w:ascii="Times New Roman" w:hAnsi="Times New Roman" w:cs="Times New Roman"/>
    </w:rPr>
  </w:style>
  <w:style w:type="character" w:customStyle="1" w:styleId="WW8Num50z0">
    <w:name w:val="WW8Num50z0"/>
    <w:rsid w:val="00852E81"/>
    <w:rPr>
      <w:rFonts w:cs="Times New Roman"/>
    </w:rPr>
  </w:style>
  <w:style w:type="character" w:customStyle="1" w:styleId="WW8Num51z0">
    <w:name w:val="WW8Num51z0"/>
    <w:rsid w:val="00852E81"/>
    <w:rPr>
      <w:rFonts w:ascii="Times New Roman" w:hAnsi="Times New Roman" w:cs="Times New Roman"/>
      <w:i w:val="0"/>
      <w:sz w:val="24"/>
    </w:rPr>
  </w:style>
  <w:style w:type="character" w:customStyle="1" w:styleId="WW8Num52z0">
    <w:name w:val="WW8Num52z0"/>
    <w:rsid w:val="00852E81"/>
    <w:rPr>
      <w:rFonts w:cs="Times New Roman"/>
      <w:b w:val="0"/>
      <w:color w:val="auto"/>
    </w:rPr>
  </w:style>
  <w:style w:type="character" w:customStyle="1" w:styleId="WW8Num53z0">
    <w:name w:val="WW8Num53z0"/>
    <w:rsid w:val="00852E81"/>
    <w:rPr>
      <w:rFonts w:eastAsia="Times New Roman"/>
      <w:i w:val="0"/>
    </w:rPr>
  </w:style>
  <w:style w:type="character" w:customStyle="1" w:styleId="WW8Num55z0">
    <w:name w:val="WW8Num55z0"/>
    <w:rsid w:val="00852E81"/>
    <w:rPr>
      <w:rFonts w:eastAsia="Times New Roman"/>
    </w:rPr>
  </w:style>
  <w:style w:type="character" w:customStyle="1" w:styleId="WW8Num56z0">
    <w:name w:val="WW8Num56z0"/>
    <w:rsid w:val="00852E81"/>
    <w:rPr>
      <w:sz w:val="24"/>
      <w:szCs w:val="24"/>
    </w:rPr>
  </w:style>
  <w:style w:type="character" w:customStyle="1" w:styleId="WW8Num58z0">
    <w:name w:val="WW8Num58z0"/>
    <w:rsid w:val="00852E81"/>
    <w:rPr>
      <w:sz w:val="24"/>
      <w:szCs w:val="24"/>
    </w:rPr>
  </w:style>
  <w:style w:type="character" w:customStyle="1" w:styleId="WW8Num59z0">
    <w:name w:val="WW8Num59z0"/>
    <w:rsid w:val="00852E81"/>
    <w:rPr>
      <w:rFonts w:eastAsia="Times New Roman"/>
    </w:rPr>
  </w:style>
  <w:style w:type="character" w:customStyle="1" w:styleId="WW8Num60z0">
    <w:name w:val="WW8Num60z0"/>
    <w:rsid w:val="00852E81"/>
    <w:rPr>
      <w:rFonts w:cs="Times New Roman"/>
      <w:b w:val="0"/>
      <w:strike w:val="0"/>
      <w:dstrike w:val="0"/>
      <w:color w:val="auto"/>
    </w:rPr>
  </w:style>
  <w:style w:type="character" w:customStyle="1" w:styleId="WW8Num61z0">
    <w:name w:val="WW8Num61z0"/>
    <w:rsid w:val="00852E81"/>
    <w:rPr>
      <w:rFonts w:ascii="Times New Roman" w:hAnsi="Times New Roman" w:cs="Times New Roman"/>
    </w:rPr>
  </w:style>
  <w:style w:type="character" w:customStyle="1" w:styleId="WW8Num64z0">
    <w:name w:val="WW8Num64z0"/>
    <w:rsid w:val="00852E81"/>
    <w:rPr>
      <w:rFonts w:ascii="Times New Roman" w:hAnsi="Times New Roman" w:cs="Times New Roman"/>
      <w:b w:val="0"/>
    </w:rPr>
  </w:style>
  <w:style w:type="character" w:customStyle="1" w:styleId="WW8Num65z0">
    <w:name w:val="WW8Num65z0"/>
    <w:rsid w:val="00852E81"/>
    <w:rPr>
      <w:b w:val="0"/>
    </w:rPr>
  </w:style>
  <w:style w:type="character" w:customStyle="1" w:styleId="WW8Num66z0">
    <w:name w:val="WW8Num66z0"/>
    <w:rsid w:val="00852E81"/>
    <w:rPr>
      <w:rFonts w:ascii="Times New Roman" w:hAnsi="Times New Roman" w:cs="Times New Roman"/>
      <w:b w:val="0"/>
      <w:strike w:val="0"/>
      <w:dstrike w:val="0"/>
      <w:color w:val="auto"/>
      <w:sz w:val="24"/>
      <w:szCs w:val="24"/>
    </w:rPr>
  </w:style>
  <w:style w:type="character" w:customStyle="1" w:styleId="WW8Num67z0">
    <w:name w:val="WW8Num67z0"/>
    <w:rsid w:val="00852E81"/>
    <w:rPr>
      <w:sz w:val="24"/>
      <w:szCs w:val="24"/>
    </w:rPr>
  </w:style>
  <w:style w:type="character" w:customStyle="1" w:styleId="WW8Num68z0">
    <w:name w:val="WW8Num68z0"/>
    <w:rsid w:val="00852E81"/>
    <w:rPr>
      <w:rFonts w:eastAsia="Times New Roman"/>
      <w:strike w:val="0"/>
      <w:dstrike w:val="0"/>
    </w:rPr>
  </w:style>
  <w:style w:type="character" w:customStyle="1" w:styleId="WW8Num69z0">
    <w:name w:val="WW8Num69z0"/>
    <w:rsid w:val="00852E81"/>
    <w:rPr>
      <w:rFonts w:cs="Times New Roman"/>
      <w:b w:val="0"/>
      <w:color w:val="auto"/>
    </w:rPr>
  </w:style>
  <w:style w:type="character" w:customStyle="1" w:styleId="WW8Num70z0">
    <w:name w:val="WW8Num70z0"/>
    <w:rsid w:val="00852E81"/>
    <w:rPr>
      <w:rFonts w:eastAsia="Times New Roman"/>
    </w:rPr>
  </w:style>
  <w:style w:type="character" w:customStyle="1" w:styleId="WW8Num71z0">
    <w:name w:val="WW8Num71z0"/>
    <w:rsid w:val="00852E81"/>
    <w:rPr>
      <w:rFonts w:ascii="Times New Roman" w:hAnsi="Times New Roman" w:cs="Times New Roman"/>
    </w:rPr>
  </w:style>
  <w:style w:type="character" w:customStyle="1" w:styleId="Liguvaikefont2">
    <w:name w:val="Lõigu vaikefont2"/>
    <w:rsid w:val="00852E81"/>
  </w:style>
  <w:style w:type="character" w:customStyle="1" w:styleId="WW8Num2z1">
    <w:name w:val="WW8Num2z1"/>
    <w:rsid w:val="00852E81"/>
    <w:rPr>
      <w:rFonts w:cs="Times New Roman"/>
    </w:rPr>
  </w:style>
  <w:style w:type="character" w:customStyle="1" w:styleId="WW8Num10z1">
    <w:name w:val="WW8Num10z1"/>
    <w:rsid w:val="00852E81"/>
    <w:rPr>
      <w:rFonts w:cs="Times New Roman"/>
      <w:b w:val="0"/>
      <w:color w:val="auto"/>
    </w:rPr>
  </w:style>
  <w:style w:type="character" w:customStyle="1" w:styleId="WW8Num12z0">
    <w:name w:val="WW8Num12z0"/>
    <w:rsid w:val="00852E81"/>
    <w:rPr>
      <w:rFonts w:cs="Times New Roman"/>
      <w:b w:val="0"/>
      <w:color w:val="auto"/>
    </w:rPr>
  </w:style>
  <w:style w:type="character" w:customStyle="1" w:styleId="WW8Num13z1">
    <w:name w:val="WW8Num13z1"/>
    <w:rsid w:val="00852E81"/>
    <w:rPr>
      <w:rFonts w:ascii="Courier New" w:hAnsi="Courier New"/>
    </w:rPr>
  </w:style>
  <w:style w:type="character" w:customStyle="1" w:styleId="WW8Num13z2">
    <w:name w:val="WW8Num13z2"/>
    <w:rsid w:val="00852E81"/>
    <w:rPr>
      <w:rFonts w:ascii="Wingdings" w:hAnsi="Wingdings"/>
    </w:rPr>
  </w:style>
  <w:style w:type="character" w:customStyle="1" w:styleId="WW8Num13z3">
    <w:name w:val="WW8Num13z3"/>
    <w:rsid w:val="00852E81"/>
    <w:rPr>
      <w:rFonts w:ascii="Symbol" w:hAnsi="Symbol"/>
    </w:rPr>
  </w:style>
  <w:style w:type="character" w:customStyle="1" w:styleId="WW8Num19z0">
    <w:name w:val="WW8Num19z0"/>
    <w:rsid w:val="00852E81"/>
    <w:rPr>
      <w:rFonts w:cs="Times New Roman"/>
      <w:b w:val="0"/>
      <w:color w:val="auto"/>
    </w:rPr>
  </w:style>
  <w:style w:type="character" w:customStyle="1" w:styleId="WW8Num19z1">
    <w:name w:val="WW8Num19z1"/>
    <w:rsid w:val="00852E81"/>
    <w:rPr>
      <w:b w:val="0"/>
      <w:color w:val="auto"/>
    </w:rPr>
  </w:style>
  <w:style w:type="character" w:customStyle="1" w:styleId="WW8Num20z1">
    <w:name w:val="WW8Num20z1"/>
    <w:rsid w:val="00852E81"/>
    <w:rPr>
      <w:rFonts w:cs="Times New Roman"/>
    </w:rPr>
  </w:style>
  <w:style w:type="character" w:customStyle="1" w:styleId="WW8Num23z1">
    <w:name w:val="WW8Num23z1"/>
    <w:rsid w:val="00852E81"/>
    <w:rPr>
      <w:rFonts w:ascii="Courier New" w:hAnsi="Courier New"/>
    </w:rPr>
  </w:style>
  <w:style w:type="character" w:customStyle="1" w:styleId="WW8Num23z2">
    <w:name w:val="WW8Num23z2"/>
    <w:rsid w:val="00852E81"/>
    <w:rPr>
      <w:rFonts w:ascii="Wingdings" w:hAnsi="Wingdings"/>
    </w:rPr>
  </w:style>
  <w:style w:type="character" w:customStyle="1" w:styleId="WW8Num23z3">
    <w:name w:val="WW8Num23z3"/>
    <w:rsid w:val="00852E81"/>
    <w:rPr>
      <w:rFonts w:ascii="Symbol" w:hAnsi="Symbol"/>
    </w:rPr>
  </w:style>
  <w:style w:type="character" w:customStyle="1" w:styleId="WW8Num27z0">
    <w:name w:val="WW8Num27z0"/>
    <w:rsid w:val="00852E81"/>
    <w:rPr>
      <w:rFonts w:cs="Times New Roman"/>
      <w:b w:val="0"/>
      <w:color w:val="auto"/>
    </w:rPr>
  </w:style>
  <w:style w:type="character" w:customStyle="1" w:styleId="WW8Num28z0">
    <w:name w:val="WW8Num28z0"/>
    <w:rsid w:val="00852E81"/>
    <w:rPr>
      <w:rFonts w:cs="Times New Roman"/>
    </w:rPr>
  </w:style>
  <w:style w:type="character" w:customStyle="1" w:styleId="WW8Num29z1">
    <w:name w:val="WW8Num29z1"/>
    <w:rsid w:val="00852E81"/>
    <w:rPr>
      <w:rFonts w:ascii="Courier New" w:hAnsi="Courier New"/>
    </w:rPr>
  </w:style>
  <w:style w:type="character" w:customStyle="1" w:styleId="WW8Num29z2">
    <w:name w:val="WW8Num29z2"/>
    <w:rsid w:val="00852E81"/>
    <w:rPr>
      <w:rFonts w:ascii="Wingdings" w:hAnsi="Wingdings"/>
    </w:rPr>
  </w:style>
  <w:style w:type="character" w:customStyle="1" w:styleId="WW8Num29z3">
    <w:name w:val="WW8Num29z3"/>
    <w:rsid w:val="00852E81"/>
    <w:rPr>
      <w:rFonts w:ascii="Symbol" w:hAnsi="Symbol"/>
    </w:rPr>
  </w:style>
  <w:style w:type="character" w:customStyle="1" w:styleId="WW8Num30z1">
    <w:name w:val="WW8Num30z1"/>
    <w:rsid w:val="00852E81"/>
    <w:rPr>
      <w:rFonts w:ascii="Courier New" w:hAnsi="Courier New" w:cs="Courier New"/>
    </w:rPr>
  </w:style>
  <w:style w:type="character" w:customStyle="1" w:styleId="WW8Num30z2">
    <w:name w:val="WW8Num30z2"/>
    <w:rsid w:val="00852E81"/>
    <w:rPr>
      <w:rFonts w:ascii="Wingdings" w:hAnsi="Wingdings"/>
    </w:rPr>
  </w:style>
  <w:style w:type="character" w:customStyle="1" w:styleId="WW8Num30z3">
    <w:name w:val="WW8Num30z3"/>
    <w:rsid w:val="00852E81"/>
    <w:rPr>
      <w:rFonts w:ascii="Symbol" w:hAnsi="Symbol"/>
    </w:rPr>
  </w:style>
  <w:style w:type="character" w:customStyle="1" w:styleId="WW8Num33z1">
    <w:name w:val="WW8Num33z1"/>
    <w:rsid w:val="00852E81"/>
    <w:rPr>
      <w:rFonts w:ascii="Courier New" w:hAnsi="Courier New"/>
    </w:rPr>
  </w:style>
  <w:style w:type="character" w:customStyle="1" w:styleId="WW8Num33z2">
    <w:name w:val="WW8Num33z2"/>
    <w:rsid w:val="00852E81"/>
    <w:rPr>
      <w:rFonts w:ascii="Wingdings" w:hAnsi="Wingdings"/>
    </w:rPr>
  </w:style>
  <w:style w:type="character" w:customStyle="1" w:styleId="WW8Num33z3">
    <w:name w:val="WW8Num33z3"/>
    <w:rsid w:val="00852E81"/>
    <w:rPr>
      <w:rFonts w:ascii="Symbol" w:hAnsi="Symbol"/>
    </w:rPr>
  </w:style>
  <w:style w:type="character" w:customStyle="1" w:styleId="WW8Num36z1">
    <w:name w:val="WW8Num36z1"/>
    <w:rsid w:val="00852E81"/>
    <w:rPr>
      <w:rFonts w:ascii="Courier New" w:hAnsi="Courier New"/>
    </w:rPr>
  </w:style>
  <w:style w:type="character" w:customStyle="1" w:styleId="WW8Num36z2">
    <w:name w:val="WW8Num36z2"/>
    <w:rsid w:val="00852E81"/>
    <w:rPr>
      <w:rFonts w:ascii="Wingdings" w:hAnsi="Wingdings"/>
    </w:rPr>
  </w:style>
  <w:style w:type="character" w:customStyle="1" w:styleId="WW8Num36z3">
    <w:name w:val="WW8Num36z3"/>
    <w:rsid w:val="00852E81"/>
    <w:rPr>
      <w:rFonts w:ascii="Symbol" w:hAnsi="Symbol"/>
    </w:rPr>
  </w:style>
  <w:style w:type="character" w:customStyle="1" w:styleId="WW8Num40z0">
    <w:name w:val="WW8Num40z0"/>
    <w:rsid w:val="00852E81"/>
    <w:rPr>
      <w:rFonts w:cs="Times New Roman"/>
      <w:b w:val="0"/>
      <w:color w:val="auto"/>
    </w:rPr>
  </w:style>
  <w:style w:type="character" w:customStyle="1" w:styleId="WW8Num43z1">
    <w:name w:val="WW8Num43z1"/>
    <w:rsid w:val="00852E81"/>
    <w:rPr>
      <w:rFonts w:cs="Times New Roman"/>
      <w:b w:val="0"/>
      <w:color w:val="auto"/>
    </w:rPr>
  </w:style>
  <w:style w:type="character" w:customStyle="1" w:styleId="WW8Num45z1">
    <w:name w:val="WW8Num45z1"/>
    <w:rsid w:val="00852E81"/>
    <w:rPr>
      <w:rFonts w:ascii="Courier New" w:hAnsi="Courier New" w:cs="Courier New"/>
    </w:rPr>
  </w:style>
  <w:style w:type="character" w:customStyle="1" w:styleId="WW8Num45z2">
    <w:name w:val="WW8Num45z2"/>
    <w:rsid w:val="00852E81"/>
    <w:rPr>
      <w:rFonts w:ascii="Wingdings" w:hAnsi="Wingdings"/>
    </w:rPr>
  </w:style>
  <w:style w:type="character" w:customStyle="1" w:styleId="WW8Num45z3">
    <w:name w:val="WW8Num45z3"/>
    <w:rsid w:val="00852E81"/>
    <w:rPr>
      <w:rFonts w:ascii="Symbol" w:hAnsi="Symbol"/>
    </w:rPr>
  </w:style>
  <w:style w:type="character" w:customStyle="1" w:styleId="WW8Num46z1">
    <w:name w:val="WW8Num46z1"/>
    <w:rsid w:val="00852E81"/>
    <w:rPr>
      <w:rFonts w:cs="Times New Roman"/>
      <w:b w:val="0"/>
      <w:color w:val="auto"/>
    </w:rPr>
  </w:style>
  <w:style w:type="character" w:customStyle="1" w:styleId="JalusMrk1">
    <w:name w:val="Jalus Märk1"/>
    <w:rsid w:val="00852E81"/>
    <w:rPr>
      <w:rFonts w:ascii="Times New Roman" w:eastAsia="Times New Roman" w:hAnsi="Times New Roman" w:cs="Times New Roman"/>
      <w:sz w:val="24"/>
      <w:szCs w:val="24"/>
    </w:rPr>
  </w:style>
  <w:style w:type="character" w:customStyle="1" w:styleId="PisMrk1">
    <w:name w:val="Päis Märk1"/>
    <w:rsid w:val="00852E81"/>
    <w:rPr>
      <w:rFonts w:ascii="Times New Roman" w:eastAsia="Times New Roman" w:hAnsi="Times New Roman" w:cs="Times New Roman"/>
      <w:sz w:val="24"/>
      <w:szCs w:val="24"/>
    </w:rPr>
  </w:style>
  <w:style w:type="character" w:customStyle="1" w:styleId="AllmrkusetekstMrk1">
    <w:name w:val="Allmärkuse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LpumrkusetekstMrk1">
    <w:name w:val="Lõpumärkuse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kstMrk1">
    <w:name w:val="Kommentaari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emaMrk1">
    <w:name w:val="Kommentaari teema Märk1"/>
    <w:rsid w:val="00852E8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JutumullitekstMrk1">
    <w:name w:val="Jutumullitekst Märk1"/>
    <w:rsid w:val="00852E81"/>
    <w:rPr>
      <w:rFonts w:ascii="Tahoma" w:eastAsia="Times New Roman" w:hAnsi="Tahoma" w:cs="Tahoma"/>
      <w:sz w:val="16"/>
      <w:szCs w:val="16"/>
    </w:rPr>
  </w:style>
  <w:style w:type="character" w:customStyle="1" w:styleId="AlapealkiriMrk1">
    <w:name w:val="Alapealkiri Märk1"/>
    <w:rsid w:val="00852E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lapealkiriMrk">
    <w:name w:val="Alapealkiri Märk"/>
    <w:rsid w:val="00852E8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qFormat/>
    <w:rsid w:val="00852E81"/>
    <w:rPr>
      <w:b/>
      <w:bCs/>
    </w:rPr>
  </w:style>
  <w:style w:type="character" w:customStyle="1" w:styleId="apple-style-span">
    <w:name w:val="apple-style-span"/>
    <w:rsid w:val="00852E81"/>
  </w:style>
  <w:style w:type="character" w:styleId="Hyperlink">
    <w:name w:val="Hyperlink"/>
    <w:rsid w:val="00852E81"/>
    <w:rPr>
      <w:color w:val="0000FF"/>
      <w:u w:val="single"/>
    </w:rPr>
  </w:style>
  <w:style w:type="character" w:customStyle="1" w:styleId="KehatekstMrk1">
    <w:name w:val="Kehatekst Märk1"/>
    <w:rsid w:val="00852E81"/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852E81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Index1">
    <w:name w:val="index 1"/>
    <w:basedOn w:val="Normal"/>
    <w:next w:val="Normal"/>
    <w:rsid w:val="00852E81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IndexHeading">
    <w:name w:val="index heading"/>
    <w:basedOn w:val="Normal"/>
    <w:next w:val="Index1"/>
    <w:rsid w:val="00852E81"/>
    <w:pPr>
      <w:keepNext/>
      <w:suppressAutoHyphens/>
      <w:spacing w:before="480" w:after="210" w:line="230" w:lineRule="atLeas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Kehatekst21">
    <w:name w:val="Kehatekst 21"/>
    <w:basedOn w:val="Normal"/>
    <w:rsid w:val="00852E81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JalusMrk2">
    <w:name w:val="Jalus Märk2"/>
    <w:rsid w:val="00852E81"/>
    <w:rPr>
      <w:rFonts w:cs="Calibri"/>
      <w:sz w:val="24"/>
      <w:szCs w:val="24"/>
      <w:lang w:eastAsia="ar-SA"/>
    </w:rPr>
  </w:style>
  <w:style w:type="paragraph" w:customStyle="1" w:styleId="tabelipealkiri">
    <w:name w:val="tabeli pealkiri"/>
    <w:basedOn w:val="NormalWeb"/>
    <w:rsid w:val="00852E81"/>
    <w:pPr>
      <w:spacing w:before="240" w:after="240"/>
      <w:jc w:val="center"/>
    </w:pPr>
    <w:rPr>
      <w:rFonts w:ascii="Times New Roman" w:hAnsi="Times New Roman" w:cs="Times New Roman"/>
      <w:b/>
      <w:bCs/>
      <w:caps/>
      <w:color w:val="auto"/>
      <w:sz w:val="20"/>
      <w:szCs w:val="20"/>
    </w:rPr>
  </w:style>
  <w:style w:type="character" w:customStyle="1" w:styleId="PisMrk2">
    <w:name w:val="Päis Märk2"/>
    <w:rsid w:val="00852E81"/>
    <w:rPr>
      <w:rFonts w:cs="Calibri"/>
      <w:sz w:val="24"/>
      <w:szCs w:val="24"/>
      <w:lang w:eastAsia="ar-SA"/>
    </w:rPr>
  </w:style>
  <w:style w:type="character" w:customStyle="1" w:styleId="AllmrkusetekstMrk2">
    <w:name w:val="Allmärkuse tekst Märk2"/>
    <w:rsid w:val="00852E81"/>
    <w:rPr>
      <w:rFonts w:cs="Calibri"/>
      <w:lang w:eastAsia="ar-SA"/>
    </w:rPr>
  </w:style>
  <w:style w:type="character" w:customStyle="1" w:styleId="LpumrkusetekstMrk2">
    <w:name w:val="Lõpumärkuse tekst Märk2"/>
    <w:rsid w:val="00852E81"/>
    <w:rPr>
      <w:rFonts w:cs="Calibri"/>
      <w:lang w:eastAsia="ar-SA"/>
    </w:rPr>
  </w:style>
  <w:style w:type="paragraph" w:customStyle="1" w:styleId="Kommentaaritekst2">
    <w:name w:val="Kommentaari tekst2"/>
    <w:basedOn w:val="Normal"/>
    <w:rsid w:val="00852E81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KommentaaritekstMrk2">
    <w:name w:val="Kommentaari tekst Märk2"/>
    <w:uiPriority w:val="99"/>
    <w:semiHidden/>
    <w:rsid w:val="00852E81"/>
    <w:rPr>
      <w:rFonts w:cs="Calibri"/>
      <w:lang w:eastAsia="ar-SA"/>
    </w:rPr>
  </w:style>
  <w:style w:type="character" w:customStyle="1" w:styleId="KommentaariteemaMrk2">
    <w:name w:val="Kommentaari teema Märk2"/>
    <w:rsid w:val="00852E81"/>
    <w:rPr>
      <w:b/>
      <w:bCs/>
      <w:lang w:eastAsia="ar-SA"/>
    </w:rPr>
  </w:style>
  <w:style w:type="character" w:customStyle="1" w:styleId="JutumullitekstMrk2">
    <w:name w:val="Jutumullitekst Märk2"/>
    <w:rsid w:val="00852E81"/>
    <w:rPr>
      <w:rFonts w:ascii="Tahoma" w:hAnsi="Tahoma" w:cs="Tahoma"/>
      <w:sz w:val="16"/>
      <w:szCs w:val="16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852E81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852E81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Revision">
    <w:name w:val="Revision"/>
    <w:rsid w:val="00852E81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val="en-GB" w:eastAsia="ar-SA"/>
    </w:rPr>
  </w:style>
  <w:style w:type="paragraph" w:customStyle="1" w:styleId="WW-Default">
    <w:name w:val="WW-Default"/>
    <w:basedOn w:val="Normal"/>
    <w:rsid w:val="00852E81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852E81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852E81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852E81"/>
    <w:pPr>
      <w:suppressAutoHyphens/>
    </w:pPr>
    <w:rPr>
      <w:rFonts w:ascii="Times New Roman" w:hAnsi="Times New Roman" w:cs="Calibri"/>
      <w:color w:val="auto"/>
      <w:sz w:val="24"/>
      <w:szCs w:val="24"/>
      <w:lang w:eastAsia="ar-SA"/>
    </w:rPr>
  </w:style>
  <w:style w:type="paragraph" w:customStyle="1" w:styleId="DefinitionTerm">
    <w:name w:val="Definition Term"/>
    <w:basedOn w:val="Normal"/>
    <w:next w:val="Normal"/>
    <w:rsid w:val="00852E8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US"/>
    </w:rPr>
  </w:style>
  <w:style w:type="paragraph" w:styleId="TOC4">
    <w:name w:val="toc 4"/>
    <w:basedOn w:val="Normal"/>
    <w:next w:val="Normal"/>
    <w:autoRedefine/>
    <w:semiHidden/>
    <w:rsid w:val="00852E8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Bullet2">
    <w:name w:val="List Bullet 2"/>
    <w:basedOn w:val="Normal"/>
    <w:autoRedefine/>
    <w:semiHidden/>
    <w:rsid w:val="00852E81"/>
    <w:pPr>
      <w:tabs>
        <w:tab w:val="left" w:pos="1200"/>
        <w:tab w:val="left" w:pos="1320"/>
        <w:tab w:val="num" w:pos="1440"/>
      </w:tabs>
      <w:spacing w:after="0" w:line="240" w:lineRule="auto"/>
      <w:ind w:left="1440" w:hanging="120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semiHidden/>
    <w:rsid w:val="00852E81"/>
    <w:pPr>
      <w:numPr>
        <w:numId w:val="1"/>
      </w:numPr>
      <w:tabs>
        <w:tab w:val="left" w:pos="600"/>
      </w:tabs>
      <w:spacing w:after="0" w:line="240" w:lineRule="auto"/>
      <w:ind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852E81"/>
    <w:rPr>
      <w:vertAlign w:val="superscript"/>
    </w:rPr>
  </w:style>
  <w:style w:type="paragraph" w:customStyle="1" w:styleId="Default">
    <w:name w:val="Default"/>
    <w:rsid w:val="00852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2E81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852E81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table" w:customStyle="1" w:styleId="TableGrid1">
    <w:name w:val="Table Grid1"/>
    <w:basedOn w:val="TableNormal"/>
    <w:next w:val="TableGrid"/>
    <w:uiPriority w:val="59"/>
    <w:rsid w:val="0072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45AD5"/>
    <w:rPr>
      <w:color w:val="800080" w:themeColor="followedHyperlink"/>
      <w:u w:val="single"/>
    </w:rPr>
  </w:style>
  <w:style w:type="numbering" w:customStyle="1" w:styleId="Laad1">
    <w:name w:val="Laad1"/>
    <w:uiPriority w:val="99"/>
    <w:rsid w:val="001A0961"/>
    <w:pPr>
      <w:numPr>
        <w:numId w:val="2"/>
      </w:numPr>
    </w:pPr>
  </w:style>
  <w:style w:type="paragraph" w:customStyle="1" w:styleId="Laad5">
    <w:name w:val="Laad5"/>
    <w:basedOn w:val="Normal"/>
    <w:link w:val="Laad5Mrk"/>
    <w:qFormat/>
    <w:rsid w:val="001655C9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aad6">
    <w:name w:val="Laad6"/>
    <w:basedOn w:val="Normal"/>
    <w:qFormat/>
    <w:rsid w:val="001655C9"/>
    <w:pPr>
      <w:tabs>
        <w:tab w:val="left" w:pos="-4395"/>
      </w:tabs>
      <w:spacing w:after="0" w:line="240" w:lineRule="auto"/>
      <w:ind w:left="709" w:hanging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aad5Mrk">
    <w:name w:val="Laad5 Märk"/>
    <w:basedOn w:val="DefaultParagraphFont"/>
    <w:link w:val="Laad5"/>
    <w:rsid w:val="001655C9"/>
    <w:rPr>
      <w:rFonts w:ascii="Times New Roman" w:eastAsia="Calibri" w:hAnsi="Times New Roman" w:cs="Times New Roman"/>
      <w:sz w:val="24"/>
      <w:szCs w:val="24"/>
    </w:rPr>
  </w:style>
  <w:style w:type="paragraph" w:customStyle="1" w:styleId="Laad7">
    <w:name w:val="Laad7"/>
    <w:basedOn w:val="List"/>
    <w:link w:val="Laad7Mrk"/>
    <w:qFormat/>
    <w:rsid w:val="00DE7071"/>
    <w:pPr>
      <w:numPr>
        <w:numId w:val="3"/>
      </w:numPr>
    </w:pPr>
    <w:rPr>
      <w:b/>
      <w:lang w:val="et-EE"/>
    </w:rPr>
  </w:style>
  <w:style w:type="character" w:customStyle="1" w:styleId="Laad7Mrk">
    <w:name w:val="Laad7 Märk"/>
    <w:basedOn w:val="DefaultParagraphFont"/>
    <w:link w:val="Laad7"/>
    <w:rsid w:val="00DE7071"/>
    <w:rPr>
      <w:rFonts w:ascii="Times" w:eastAsia="Times New Roman" w:hAnsi="Times" w:cs="Times New Roman"/>
      <w:b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D436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4360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2EA2"/>
    <w:rPr>
      <w:color w:val="808080"/>
      <w:shd w:val="clear" w:color="auto" w:fill="E6E6E6"/>
    </w:rPr>
  </w:style>
  <w:style w:type="paragraph" w:customStyle="1" w:styleId="WW-Default11">
    <w:name w:val="WW-Default11"/>
    <w:rsid w:val="009438E0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 w:val="24"/>
      <w:szCs w:val="20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2032B"/>
    <w:rPr>
      <w:color w:val="605E5C"/>
      <w:shd w:val="clear" w:color="auto" w:fill="E1DFDD"/>
    </w:rPr>
  </w:style>
  <w:style w:type="table" w:customStyle="1" w:styleId="TableGrid0">
    <w:name w:val="TableGrid"/>
    <w:rsid w:val="00A25EFE"/>
    <w:pPr>
      <w:spacing w:after="0" w:line="240" w:lineRule="auto"/>
    </w:pPr>
    <w:rPr>
      <w:rFonts w:eastAsiaTheme="minorEastAsia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Bullet3">
    <w:name w:val="List Bullet 3"/>
    <w:basedOn w:val="Normal"/>
    <w:uiPriority w:val="99"/>
    <w:semiHidden/>
    <w:unhideWhenUsed/>
    <w:rsid w:val="00DC4244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DC4244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>13.04.2016 kk nr 90</Kehtiv_x0020_alates_x0020__x002f__x0020_KK_x0020_kuupäev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>&lt;dl&gt;
  &lt;dt&gt;PreviewImageSource&lt;/dt&gt;
  &lt;dd&gt;
    &lt;a href="/Style%20Library/Media%20Player/VideoPreview.png"&gt;link&lt;/a&gt;
  &lt;/dd&gt;
  &lt;dt&gt;DisplayMode&lt;/dt&gt;
  &lt;dd&gt;Inline&lt;/dd&gt;
  &lt;dt&gt;AutoPlay&lt;/dt&gt;
  &lt;dd&gt;False&lt;/dd&gt;
  &lt;dt&gt;Loop&lt;/dt&gt;
  &lt;dd&gt;False&lt;/dd&gt;
  &lt;dt&gt;InlineHeight&lt;/dt&gt;
  &lt;dd&gt;360px&lt;/dd&gt;
  &lt;dt&gt;InlineWidth&lt;/dt&gt;
  &lt;dd&gt;640px&lt;/dd&gt;
  &lt;dt&gt;ShowEmbedControl&lt;/dt&gt;
  &lt;dd&gt;False&lt;/dd&gt;
  &lt;dt&gt;ConfigureFromContext&lt;/dt&gt;
  &lt;dd&gt;False&lt;/dd&gt;
&lt;/dl&gt;</Nimetus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Props1.xml><?xml version="1.0" encoding="utf-8"?>
<ds:datastoreItem xmlns:ds="http://schemas.openxmlformats.org/officeDocument/2006/customXml" ds:itemID="{C3FABAE6-84AE-44BF-9924-A0E6EAAC41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9C34C0-6553-400C-AF12-9AA7CC013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6B34D-1FB3-45B7-BC95-020556531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51795F-E7D7-4487-9C52-81023005B4D1}">
  <ds:schemaRefs>
    <ds:schemaRef ds:uri="http://schemas.microsoft.com/office/2006/metadata/properties"/>
    <ds:schemaRef ds:uri="http://schemas.microsoft.com/office/infopath/2007/PartnerControls"/>
    <ds:schemaRef ds:uri="b616425f-44d1-4aec-aedb-2449d2d16618"/>
    <ds:schemaRef ds:uri="50fb2972-d693-4d00-9f27-c6c78240043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1497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Siniväli</dc:creator>
  <cp:keywords/>
  <dc:description/>
  <cp:lastModifiedBy>Heinla, Jaanus</cp:lastModifiedBy>
  <cp:revision>6</cp:revision>
  <cp:lastPrinted>2018-09-20T08:08:00Z</cp:lastPrinted>
  <dcterms:created xsi:type="dcterms:W3CDTF">2025-12-01T12:40:00Z</dcterms:created>
  <dcterms:modified xsi:type="dcterms:W3CDTF">2025-12-01T12:47:00Z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  <property fmtid="{D5CDD505-2E9C-101B-9397-08002B2CF9AE}" pid="3" name="MSIP_Label_498a93e5-34d1-4068-98bc-b5dd369e4a79_Enabled">
    <vt:lpwstr>true</vt:lpwstr>
  </property>
  <property fmtid="{D5CDD505-2E9C-101B-9397-08002B2CF9AE}" pid="4" name="MSIP_Label_498a93e5-34d1-4068-98bc-b5dd369e4a79_SetDate">
    <vt:lpwstr>2021-07-15T05:52:19Z</vt:lpwstr>
  </property>
  <property fmtid="{D5CDD505-2E9C-101B-9397-08002B2CF9AE}" pid="5" name="MSIP_Label_498a93e5-34d1-4068-98bc-b5dd369e4a79_Method">
    <vt:lpwstr>Privileged</vt:lpwstr>
  </property>
  <property fmtid="{D5CDD505-2E9C-101B-9397-08002B2CF9AE}" pid="6" name="MSIP_Label_498a93e5-34d1-4068-98bc-b5dd369e4a79_Name">
    <vt:lpwstr>Sweco Public</vt:lpwstr>
  </property>
  <property fmtid="{D5CDD505-2E9C-101B-9397-08002B2CF9AE}" pid="7" name="MSIP_Label_498a93e5-34d1-4068-98bc-b5dd369e4a79_SiteId">
    <vt:lpwstr>b7872ef0-9a00-4c18-8a4a-c7d25c778a9e</vt:lpwstr>
  </property>
  <property fmtid="{D5CDD505-2E9C-101B-9397-08002B2CF9AE}" pid="8" name="MSIP_Label_498a93e5-34d1-4068-98bc-b5dd369e4a79_ActionId">
    <vt:lpwstr>354b1612-679d-4375-bc21-8bdc024d25a0</vt:lpwstr>
  </property>
  <property fmtid="{D5CDD505-2E9C-101B-9397-08002B2CF9AE}" pid="9" name="MSIP_Label_498a93e5-34d1-4068-98bc-b5dd369e4a79_ContentBits">
    <vt:lpwstr>0</vt:lpwstr>
  </property>
</Properties>
</file>